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83C94" w14:textId="77777777" w:rsidR="00CF49EF" w:rsidRDefault="00CF49EF">
      <w:pPr>
        <w:pStyle w:val="a3"/>
        <w:kinsoku w:val="0"/>
        <w:overflowPunct w:val="0"/>
        <w:spacing w:before="96"/>
        <w:ind w:right="105"/>
        <w:jc w:val="right"/>
        <w:rPr>
          <w:rFonts w:ascii="Arial Narrow" w:hAnsi="Arial Narrow" w:cs="Arial Narrow"/>
          <w:b/>
          <w:bCs/>
          <w:color w:val="231F20"/>
          <w:spacing w:val="12"/>
          <w:w w:val="95"/>
          <w:sz w:val="18"/>
          <w:szCs w:val="18"/>
        </w:rPr>
        <w:sectPr w:rsidR="00CF49EF">
          <w:pgSz w:w="8960" w:h="13720"/>
          <w:pgMar w:top="540" w:right="600" w:bottom="0" w:left="620" w:header="720" w:footer="720" w:gutter="0"/>
          <w:cols w:space="720"/>
          <w:noEndnote/>
        </w:sectPr>
      </w:pPr>
    </w:p>
    <w:p w14:paraId="3BCDE936" w14:textId="77777777" w:rsidR="00642529" w:rsidRDefault="00642529">
      <w:pPr>
        <w:pStyle w:val="a3"/>
        <w:kinsoku w:val="0"/>
        <w:overflowPunct w:val="0"/>
        <w:spacing w:before="8"/>
        <w:rPr>
          <w:rFonts w:ascii="Arial Narrow" w:hAnsi="Arial Narrow" w:cs="Arial Narrow"/>
          <w:b/>
          <w:bCs/>
          <w:sz w:val="18"/>
          <w:szCs w:val="18"/>
        </w:rPr>
      </w:pPr>
    </w:p>
    <w:p w14:paraId="76DB0425" w14:textId="77777777" w:rsidR="00CF49EF" w:rsidRDefault="00CF49EF">
      <w:pPr>
        <w:pStyle w:val="4"/>
        <w:kinsoku w:val="0"/>
        <w:overflowPunct w:val="0"/>
        <w:spacing w:before="92"/>
        <w:ind w:left="1139"/>
        <w:rPr>
          <w:color w:val="EF4846"/>
          <w:w w:val="80"/>
        </w:rPr>
      </w:pPr>
      <w:r>
        <w:rPr>
          <w:color w:val="EF4846"/>
          <w:w w:val="80"/>
        </w:rPr>
        <w:t>INTRODUCTION</w:t>
      </w:r>
    </w:p>
    <w:p w14:paraId="4B3B0530" w14:textId="77777777" w:rsidR="00CF49EF" w:rsidRPr="008648CD" w:rsidRDefault="00CF49EF">
      <w:pPr>
        <w:pStyle w:val="a3"/>
        <w:kinsoku w:val="0"/>
        <w:overflowPunct w:val="0"/>
        <w:spacing w:before="93" w:line="278" w:lineRule="auto"/>
        <w:ind w:left="1137" w:right="1146"/>
        <w:rPr>
          <w:rFonts w:ascii="Verdana" w:hAnsi="Verdana" w:cs="Verdana"/>
          <w:sz w:val="17"/>
          <w:szCs w:val="17"/>
        </w:rPr>
      </w:pPr>
      <w:r w:rsidRPr="008648CD">
        <w:rPr>
          <w:rFonts w:ascii="Verdana" w:hAnsi="Verdana" w:cs="Verdana"/>
          <w:sz w:val="17"/>
          <w:szCs w:val="17"/>
        </w:rPr>
        <w:t>L&amp;D functions have evolved over the past decades. Today they</w:t>
      </w:r>
      <w:r w:rsidRPr="008648CD">
        <w:rPr>
          <w:rFonts w:ascii="Verdana" w:hAnsi="Verdana" w:cs="Verdana"/>
          <w:spacing w:val="-57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are developing learning interventions that are evidence based,</w:t>
      </w:r>
      <w:r w:rsidRPr="008648CD">
        <w:rPr>
          <w:rFonts w:ascii="Verdana" w:hAnsi="Verdana" w:cs="Verdana"/>
          <w:spacing w:val="1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relying</w:t>
      </w:r>
      <w:r w:rsidRPr="008648CD">
        <w:rPr>
          <w:rFonts w:ascii="Verdana" w:hAnsi="Verdana" w:cs="Verdana"/>
          <w:spacing w:val="1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on</w:t>
      </w:r>
      <w:r w:rsidRPr="008648CD">
        <w:rPr>
          <w:rFonts w:ascii="Verdana" w:hAnsi="Verdana" w:cs="Verdana"/>
          <w:spacing w:val="1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highly</w:t>
      </w:r>
      <w:r w:rsidRPr="008648CD">
        <w:rPr>
          <w:rFonts w:ascii="Verdana" w:hAnsi="Verdana" w:cs="Verdana"/>
          <w:spacing w:val="1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qualified</w:t>
      </w:r>
      <w:r w:rsidRPr="008648CD">
        <w:rPr>
          <w:rFonts w:ascii="Verdana" w:hAnsi="Verdana" w:cs="Verdana"/>
          <w:spacing w:val="1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L&amp;D</w:t>
      </w:r>
      <w:r w:rsidRPr="008648CD">
        <w:rPr>
          <w:rFonts w:ascii="Verdana" w:hAnsi="Verdana" w:cs="Verdana"/>
          <w:spacing w:val="1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professionals,</w:t>
      </w:r>
      <w:r w:rsidRPr="008648CD">
        <w:rPr>
          <w:rFonts w:ascii="Verdana" w:hAnsi="Verdana" w:cs="Verdana"/>
          <w:spacing w:val="1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and</w:t>
      </w:r>
      <w:r w:rsidRPr="008648CD">
        <w:rPr>
          <w:rFonts w:ascii="Verdana" w:hAnsi="Verdana" w:cs="Verdana"/>
          <w:spacing w:val="1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collaborating</w:t>
      </w:r>
      <w:r w:rsidRPr="008648CD">
        <w:rPr>
          <w:rFonts w:ascii="Verdana" w:hAnsi="Verdana" w:cs="Verdana"/>
          <w:spacing w:val="-57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closely with the business. High-performing L&amp;D functions have</w:t>
      </w:r>
      <w:r w:rsidRPr="008648CD">
        <w:rPr>
          <w:rFonts w:ascii="Verdana" w:hAnsi="Verdana" w:cs="Verdana"/>
          <w:spacing w:val="1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a</w:t>
      </w:r>
      <w:r w:rsidRPr="008648CD">
        <w:rPr>
          <w:rFonts w:ascii="Verdana" w:hAnsi="Verdana" w:cs="Verdana"/>
          <w:spacing w:val="-5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solid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strategy.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During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this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evolution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and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professionalization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of</w:t>
      </w:r>
    </w:p>
    <w:p w14:paraId="3242E51F" w14:textId="77777777" w:rsidR="00CF49EF" w:rsidRPr="008648CD" w:rsidRDefault="00CF49EF">
      <w:pPr>
        <w:pStyle w:val="a3"/>
        <w:kinsoku w:val="0"/>
        <w:overflowPunct w:val="0"/>
        <w:spacing w:before="2" w:line="278" w:lineRule="auto"/>
        <w:ind w:left="1137" w:right="981"/>
        <w:rPr>
          <w:rFonts w:ascii="Verdana" w:hAnsi="Verdana" w:cs="Verdana"/>
          <w:sz w:val="17"/>
          <w:szCs w:val="17"/>
        </w:rPr>
      </w:pPr>
      <w:r w:rsidRPr="008648CD">
        <w:rPr>
          <w:rFonts w:ascii="Verdana" w:hAnsi="Verdana" w:cs="Verdana"/>
          <w:sz w:val="17"/>
          <w:szCs w:val="17"/>
        </w:rPr>
        <w:t>L&amp;D, L&amp;D experts at McKinsey identified nine field-tested dimen-</w:t>
      </w:r>
      <w:r w:rsidRPr="008648CD">
        <w:rPr>
          <w:rFonts w:ascii="Verdana" w:hAnsi="Verdana" w:cs="Verdana"/>
          <w:spacing w:val="-57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sions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of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an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L&amp;D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strategy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that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contribute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to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a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strong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L&amp;D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function.</w:t>
      </w:r>
      <w:r w:rsidRPr="008648CD">
        <w:rPr>
          <w:rFonts w:ascii="Verdana" w:hAnsi="Verdana" w:cs="Verdana"/>
          <w:spacing w:val="-57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Combined, these dimensions create the ACADEMIES© frame-</w:t>
      </w:r>
      <w:r w:rsidRPr="008648CD">
        <w:rPr>
          <w:rFonts w:ascii="Verdana" w:hAnsi="Verdana" w:cs="Verdana"/>
          <w:spacing w:val="1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work, which covers all aspects of L&amp;D functions, from setting</w:t>
      </w:r>
      <w:r w:rsidRPr="008648CD">
        <w:rPr>
          <w:rFonts w:ascii="Verdana" w:hAnsi="Verdana" w:cs="Verdana"/>
          <w:spacing w:val="1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aspirations</w:t>
      </w:r>
      <w:r w:rsidRPr="008648CD">
        <w:rPr>
          <w:rFonts w:ascii="Verdana" w:hAnsi="Verdana" w:cs="Verdana"/>
          <w:spacing w:val="-10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to</w:t>
      </w:r>
      <w:r w:rsidRPr="008648CD">
        <w:rPr>
          <w:rFonts w:ascii="Verdana" w:hAnsi="Verdana" w:cs="Verdana"/>
          <w:spacing w:val="-9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measuring</w:t>
      </w:r>
      <w:r w:rsidRPr="008648CD">
        <w:rPr>
          <w:rFonts w:ascii="Verdana" w:hAnsi="Verdana" w:cs="Verdana"/>
          <w:spacing w:val="-10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impact</w:t>
      </w:r>
      <w:r w:rsidRPr="008648CD">
        <w:rPr>
          <w:rFonts w:ascii="Verdana" w:hAnsi="Verdana" w:cs="Verdana"/>
          <w:spacing w:val="-9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of</w:t>
      </w:r>
      <w:r w:rsidRPr="008648CD">
        <w:rPr>
          <w:rFonts w:ascii="Verdana" w:hAnsi="Verdana" w:cs="Verdana"/>
          <w:spacing w:val="-9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learning</w:t>
      </w:r>
      <w:r w:rsidRPr="008648CD">
        <w:rPr>
          <w:rFonts w:ascii="Verdana" w:hAnsi="Verdana" w:cs="Verdana"/>
          <w:spacing w:val="-10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investments:</w:t>
      </w:r>
    </w:p>
    <w:p w14:paraId="4B5C9234" w14:textId="77777777" w:rsidR="00CF49EF" w:rsidRPr="008648CD" w:rsidRDefault="00CF49EF">
      <w:pPr>
        <w:pStyle w:val="a5"/>
        <w:numPr>
          <w:ilvl w:val="0"/>
          <w:numId w:val="118"/>
        </w:numPr>
        <w:tabs>
          <w:tab w:val="left" w:pos="1308"/>
        </w:tabs>
        <w:kinsoku w:val="0"/>
        <w:overflowPunct w:val="0"/>
        <w:spacing w:before="2"/>
        <w:ind w:hanging="171"/>
        <w:rPr>
          <w:rFonts w:ascii="Verdana" w:hAnsi="Verdana" w:cs="Verdana"/>
          <w:sz w:val="17"/>
          <w:szCs w:val="17"/>
        </w:rPr>
      </w:pPr>
      <w:r w:rsidRPr="008648CD">
        <w:rPr>
          <w:rFonts w:ascii="Gill Sans MT" w:hAnsi="Gill Sans MT" w:cs="Gill Sans MT"/>
          <w:b/>
          <w:bCs/>
          <w:sz w:val="17"/>
          <w:szCs w:val="17"/>
        </w:rPr>
        <w:t>A</w:t>
      </w:r>
      <w:r w:rsidRPr="008648CD">
        <w:rPr>
          <w:rFonts w:ascii="Verdana" w:hAnsi="Verdana" w:cs="Verdana"/>
          <w:sz w:val="17"/>
          <w:szCs w:val="17"/>
        </w:rPr>
        <w:t>lign</w:t>
      </w:r>
      <w:r w:rsidRPr="008648CD">
        <w:rPr>
          <w:rFonts w:ascii="Verdana" w:hAnsi="Verdana" w:cs="Verdana"/>
          <w:spacing w:val="-6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with</w:t>
      </w:r>
      <w:r w:rsidRPr="008648CD">
        <w:rPr>
          <w:rFonts w:ascii="Verdana" w:hAnsi="Verdana" w:cs="Verdana"/>
          <w:spacing w:val="-6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business</w:t>
      </w:r>
      <w:r w:rsidRPr="008648CD">
        <w:rPr>
          <w:rFonts w:ascii="Verdana" w:hAnsi="Verdana" w:cs="Verdana"/>
          <w:spacing w:val="-6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strategy</w:t>
      </w:r>
    </w:p>
    <w:p w14:paraId="3961BAB8" w14:textId="77777777" w:rsidR="00CF49EF" w:rsidRPr="008648CD" w:rsidRDefault="00CF49EF">
      <w:pPr>
        <w:pStyle w:val="a5"/>
        <w:numPr>
          <w:ilvl w:val="0"/>
          <w:numId w:val="118"/>
        </w:numPr>
        <w:tabs>
          <w:tab w:val="left" w:pos="1308"/>
        </w:tabs>
        <w:kinsoku w:val="0"/>
        <w:overflowPunct w:val="0"/>
        <w:spacing w:before="30"/>
        <w:ind w:hanging="171"/>
        <w:rPr>
          <w:rFonts w:ascii="Verdana" w:hAnsi="Verdana" w:cs="Verdana"/>
          <w:sz w:val="17"/>
          <w:szCs w:val="17"/>
        </w:rPr>
      </w:pPr>
      <w:r w:rsidRPr="008648CD">
        <w:rPr>
          <w:rFonts w:ascii="Gill Sans MT" w:hAnsi="Gill Sans MT" w:cs="Gill Sans MT"/>
          <w:b/>
          <w:bCs/>
          <w:sz w:val="17"/>
          <w:szCs w:val="17"/>
        </w:rPr>
        <w:t>C</w:t>
      </w:r>
      <w:r w:rsidRPr="008648CD">
        <w:rPr>
          <w:rFonts w:ascii="Verdana" w:hAnsi="Verdana" w:cs="Verdana"/>
          <w:sz w:val="17"/>
          <w:szCs w:val="17"/>
        </w:rPr>
        <w:t>o-own</w:t>
      </w:r>
      <w:r w:rsidRPr="008648CD">
        <w:rPr>
          <w:rFonts w:ascii="Verdana" w:hAnsi="Verdana" w:cs="Verdana"/>
          <w:spacing w:val="-6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academy</w:t>
      </w:r>
      <w:r w:rsidRPr="008648CD">
        <w:rPr>
          <w:rFonts w:ascii="Verdana" w:hAnsi="Verdana" w:cs="Verdana"/>
          <w:spacing w:val="-5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between</w:t>
      </w:r>
      <w:r w:rsidRPr="008648CD">
        <w:rPr>
          <w:rFonts w:ascii="Verdana" w:hAnsi="Verdana" w:cs="Verdana"/>
          <w:spacing w:val="-5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business</w:t>
      </w:r>
      <w:r w:rsidRPr="008648CD">
        <w:rPr>
          <w:rFonts w:ascii="Verdana" w:hAnsi="Verdana" w:cs="Verdana"/>
          <w:spacing w:val="-5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units</w:t>
      </w:r>
      <w:r w:rsidRPr="008648CD">
        <w:rPr>
          <w:rFonts w:ascii="Verdana" w:hAnsi="Verdana" w:cs="Verdana"/>
          <w:spacing w:val="-5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and</w:t>
      </w:r>
      <w:r w:rsidRPr="008648CD">
        <w:rPr>
          <w:rFonts w:ascii="Verdana" w:hAnsi="Verdana" w:cs="Verdana"/>
          <w:spacing w:val="-5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HR</w:t>
      </w:r>
    </w:p>
    <w:p w14:paraId="7544F8E9" w14:textId="77777777" w:rsidR="00CF49EF" w:rsidRPr="008648CD" w:rsidRDefault="00CF49EF">
      <w:pPr>
        <w:pStyle w:val="a5"/>
        <w:numPr>
          <w:ilvl w:val="0"/>
          <w:numId w:val="118"/>
        </w:numPr>
        <w:tabs>
          <w:tab w:val="left" w:pos="1308"/>
        </w:tabs>
        <w:kinsoku w:val="0"/>
        <w:overflowPunct w:val="0"/>
        <w:spacing w:before="30"/>
        <w:ind w:hanging="171"/>
        <w:rPr>
          <w:rFonts w:ascii="Verdana" w:hAnsi="Verdana" w:cs="Verdana"/>
          <w:sz w:val="17"/>
          <w:szCs w:val="17"/>
        </w:rPr>
      </w:pPr>
      <w:r w:rsidRPr="008648CD">
        <w:rPr>
          <w:rFonts w:ascii="Gill Sans MT" w:hAnsi="Gill Sans MT" w:cs="Gill Sans MT"/>
          <w:b/>
          <w:bCs/>
          <w:sz w:val="17"/>
          <w:szCs w:val="17"/>
        </w:rPr>
        <w:t>A</w:t>
      </w:r>
      <w:r w:rsidRPr="008648CD">
        <w:rPr>
          <w:rFonts w:ascii="Verdana" w:hAnsi="Verdana" w:cs="Verdana"/>
          <w:sz w:val="17"/>
          <w:szCs w:val="17"/>
        </w:rPr>
        <w:t>ssess</w:t>
      </w:r>
      <w:r w:rsidRPr="008648CD">
        <w:rPr>
          <w:rFonts w:ascii="Verdana" w:hAnsi="Verdana" w:cs="Verdana"/>
          <w:spacing w:val="-6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capability</w:t>
      </w:r>
      <w:r w:rsidRPr="008648CD">
        <w:rPr>
          <w:rFonts w:ascii="Verdana" w:hAnsi="Verdana" w:cs="Verdana"/>
          <w:spacing w:val="-6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gaps</w:t>
      </w:r>
      <w:r w:rsidRPr="008648CD">
        <w:rPr>
          <w:rFonts w:ascii="Verdana" w:hAnsi="Verdana" w:cs="Verdana"/>
          <w:spacing w:val="-6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and</w:t>
      </w:r>
      <w:r w:rsidRPr="008648CD">
        <w:rPr>
          <w:rFonts w:ascii="Verdana" w:hAnsi="Verdana" w:cs="Verdana"/>
          <w:spacing w:val="-6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estimate</w:t>
      </w:r>
      <w:r w:rsidRPr="008648CD">
        <w:rPr>
          <w:rFonts w:ascii="Verdana" w:hAnsi="Verdana" w:cs="Verdana"/>
          <w:spacing w:val="-6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value</w:t>
      </w:r>
    </w:p>
    <w:p w14:paraId="720DFB34" w14:textId="77777777" w:rsidR="00CF49EF" w:rsidRPr="008648CD" w:rsidRDefault="00CF49EF">
      <w:pPr>
        <w:pStyle w:val="a5"/>
        <w:numPr>
          <w:ilvl w:val="0"/>
          <w:numId w:val="118"/>
        </w:numPr>
        <w:tabs>
          <w:tab w:val="left" w:pos="1308"/>
        </w:tabs>
        <w:kinsoku w:val="0"/>
        <w:overflowPunct w:val="0"/>
        <w:spacing w:before="30"/>
        <w:ind w:hanging="171"/>
        <w:rPr>
          <w:rFonts w:ascii="Verdana" w:hAnsi="Verdana" w:cs="Verdana"/>
          <w:sz w:val="17"/>
          <w:szCs w:val="17"/>
        </w:rPr>
      </w:pPr>
      <w:r w:rsidRPr="008648CD">
        <w:rPr>
          <w:rFonts w:ascii="Gill Sans MT" w:hAnsi="Gill Sans MT" w:cs="Gill Sans MT"/>
          <w:b/>
          <w:bCs/>
          <w:sz w:val="17"/>
          <w:szCs w:val="17"/>
        </w:rPr>
        <w:t>D</w:t>
      </w:r>
      <w:r w:rsidRPr="008648CD">
        <w:rPr>
          <w:rFonts w:ascii="Verdana" w:hAnsi="Verdana" w:cs="Verdana"/>
          <w:sz w:val="17"/>
          <w:szCs w:val="17"/>
        </w:rPr>
        <w:t>esign</w:t>
      </w:r>
      <w:r w:rsidRPr="008648CD">
        <w:rPr>
          <w:rFonts w:ascii="Verdana" w:hAnsi="Verdana" w:cs="Verdana"/>
          <w:spacing w:val="-13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learning</w:t>
      </w:r>
      <w:r w:rsidRPr="008648CD">
        <w:rPr>
          <w:rFonts w:ascii="Verdana" w:hAnsi="Verdana" w:cs="Verdana"/>
          <w:spacing w:val="-13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journeys</w:t>
      </w:r>
    </w:p>
    <w:p w14:paraId="1D6ADDC6" w14:textId="77777777" w:rsidR="00CF49EF" w:rsidRPr="008648CD" w:rsidRDefault="00CF49EF">
      <w:pPr>
        <w:pStyle w:val="a5"/>
        <w:numPr>
          <w:ilvl w:val="0"/>
          <w:numId w:val="118"/>
        </w:numPr>
        <w:tabs>
          <w:tab w:val="left" w:pos="1308"/>
        </w:tabs>
        <w:kinsoku w:val="0"/>
        <w:overflowPunct w:val="0"/>
        <w:spacing w:before="30"/>
        <w:ind w:hanging="171"/>
        <w:rPr>
          <w:rFonts w:ascii="Verdana" w:hAnsi="Verdana" w:cs="Verdana"/>
          <w:sz w:val="17"/>
          <w:szCs w:val="17"/>
        </w:rPr>
      </w:pPr>
      <w:r w:rsidRPr="008648CD">
        <w:rPr>
          <w:rFonts w:ascii="Gill Sans MT" w:hAnsi="Gill Sans MT" w:cs="Gill Sans MT"/>
          <w:b/>
          <w:bCs/>
          <w:sz w:val="17"/>
          <w:szCs w:val="17"/>
        </w:rPr>
        <w:t>E</w:t>
      </w:r>
      <w:r w:rsidRPr="008648CD">
        <w:rPr>
          <w:rFonts w:ascii="Verdana" w:hAnsi="Verdana" w:cs="Verdana"/>
          <w:sz w:val="17"/>
          <w:szCs w:val="17"/>
        </w:rPr>
        <w:t>xecute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and</w:t>
      </w:r>
      <w:r w:rsidRPr="008648CD">
        <w:rPr>
          <w:rFonts w:ascii="Verdana" w:hAnsi="Verdana" w:cs="Verdana"/>
          <w:spacing w:val="-3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scale</w:t>
      </w:r>
      <w:r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up</w:t>
      </w:r>
    </w:p>
    <w:p w14:paraId="27CAAD5A" w14:textId="77777777" w:rsidR="00CF49EF" w:rsidRPr="008648CD" w:rsidRDefault="00CF49EF">
      <w:pPr>
        <w:pStyle w:val="a5"/>
        <w:numPr>
          <w:ilvl w:val="0"/>
          <w:numId w:val="118"/>
        </w:numPr>
        <w:tabs>
          <w:tab w:val="left" w:pos="1308"/>
        </w:tabs>
        <w:kinsoku w:val="0"/>
        <w:overflowPunct w:val="0"/>
        <w:spacing w:before="30"/>
        <w:ind w:hanging="171"/>
        <w:rPr>
          <w:rFonts w:ascii="Verdana" w:hAnsi="Verdana" w:cs="Verdana"/>
          <w:sz w:val="17"/>
          <w:szCs w:val="17"/>
        </w:rPr>
      </w:pPr>
      <w:r w:rsidRPr="008648CD">
        <w:rPr>
          <w:rFonts w:ascii="Gill Sans MT" w:hAnsi="Gill Sans MT" w:cs="Gill Sans MT"/>
          <w:b/>
          <w:bCs/>
          <w:sz w:val="17"/>
          <w:szCs w:val="17"/>
        </w:rPr>
        <w:t>M</w:t>
      </w:r>
      <w:r w:rsidRPr="008648CD">
        <w:rPr>
          <w:rFonts w:ascii="Verdana" w:hAnsi="Verdana" w:cs="Verdana"/>
          <w:sz w:val="17"/>
          <w:szCs w:val="17"/>
        </w:rPr>
        <w:t>easure</w:t>
      </w:r>
      <w:r w:rsidRPr="008648CD">
        <w:rPr>
          <w:rFonts w:ascii="Verdana" w:hAnsi="Verdana" w:cs="Verdana"/>
          <w:spacing w:val="-6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impact</w:t>
      </w:r>
      <w:r w:rsidRPr="008648CD">
        <w:rPr>
          <w:rFonts w:ascii="Verdana" w:hAnsi="Verdana" w:cs="Verdana"/>
          <w:spacing w:val="-6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on</w:t>
      </w:r>
      <w:r w:rsidRPr="008648CD">
        <w:rPr>
          <w:rFonts w:ascii="Verdana" w:hAnsi="Verdana" w:cs="Verdana"/>
          <w:spacing w:val="-6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business</w:t>
      </w:r>
      <w:r w:rsidRPr="008648CD">
        <w:rPr>
          <w:rFonts w:ascii="Verdana" w:hAnsi="Verdana" w:cs="Verdana"/>
          <w:spacing w:val="-6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performance</w:t>
      </w:r>
    </w:p>
    <w:p w14:paraId="256926EB" w14:textId="77777777" w:rsidR="00CF49EF" w:rsidRPr="008648CD" w:rsidRDefault="00CF49EF">
      <w:pPr>
        <w:pStyle w:val="a5"/>
        <w:numPr>
          <w:ilvl w:val="0"/>
          <w:numId w:val="118"/>
        </w:numPr>
        <w:tabs>
          <w:tab w:val="left" w:pos="1308"/>
        </w:tabs>
        <w:kinsoku w:val="0"/>
        <w:overflowPunct w:val="0"/>
        <w:spacing w:before="30"/>
        <w:ind w:hanging="171"/>
        <w:rPr>
          <w:rFonts w:ascii="Verdana" w:hAnsi="Verdana" w:cs="Verdana"/>
          <w:spacing w:val="-2"/>
          <w:sz w:val="17"/>
          <w:szCs w:val="17"/>
        </w:rPr>
      </w:pPr>
      <w:r w:rsidRPr="008648CD">
        <w:rPr>
          <w:rFonts w:ascii="Gill Sans MT" w:hAnsi="Gill Sans MT" w:cs="Gill Sans MT"/>
          <w:b/>
          <w:bCs/>
          <w:spacing w:val="-3"/>
          <w:sz w:val="17"/>
          <w:szCs w:val="17"/>
        </w:rPr>
        <w:t>I</w:t>
      </w:r>
      <w:r w:rsidRPr="008648CD">
        <w:rPr>
          <w:rFonts w:ascii="Verdana" w:hAnsi="Verdana" w:cs="Verdana"/>
          <w:spacing w:val="-3"/>
          <w:sz w:val="17"/>
          <w:szCs w:val="17"/>
        </w:rPr>
        <w:t>nstitutionalize</w:t>
      </w:r>
      <w:r w:rsidRPr="008648CD">
        <w:rPr>
          <w:rFonts w:ascii="Verdana" w:hAnsi="Verdana" w:cs="Verdana"/>
          <w:spacing w:val="-15"/>
          <w:sz w:val="17"/>
          <w:szCs w:val="17"/>
        </w:rPr>
        <w:t xml:space="preserve"> </w:t>
      </w:r>
      <w:r w:rsidRPr="008648CD">
        <w:rPr>
          <w:rFonts w:ascii="Verdana" w:hAnsi="Verdana" w:cs="Verdana"/>
          <w:spacing w:val="-3"/>
          <w:sz w:val="17"/>
          <w:szCs w:val="17"/>
        </w:rPr>
        <w:t>and</w:t>
      </w:r>
      <w:r w:rsidRPr="008648CD">
        <w:rPr>
          <w:rFonts w:ascii="Verdana" w:hAnsi="Verdana" w:cs="Verdana"/>
          <w:spacing w:val="-15"/>
          <w:sz w:val="17"/>
          <w:szCs w:val="17"/>
        </w:rPr>
        <w:t xml:space="preserve"> </w:t>
      </w:r>
      <w:r w:rsidRPr="008648CD">
        <w:rPr>
          <w:rFonts w:ascii="Verdana" w:hAnsi="Verdana" w:cs="Verdana"/>
          <w:spacing w:val="-3"/>
          <w:sz w:val="17"/>
          <w:szCs w:val="17"/>
        </w:rPr>
        <w:t>integrate</w:t>
      </w:r>
      <w:r w:rsidRPr="008648CD">
        <w:rPr>
          <w:rFonts w:ascii="Verdana" w:hAnsi="Verdana" w:cs="Verdana"/>
          <w:spacing w:val="-15"/>
          <w:sz w:val="17"/>
          <w:szCs w:val="17"/>
        </w:rPr>
        <w:t xml:space="preserve"> </w:t>
      </w:r>
      <w:r w:rsidRPr="008648CD">
        <w:rPr>
          <w:rFonts w:ascii="Verdana" w:hAnsi="Verdana" w:cs="Verdana"/>
          <w:spacing w:val="-3"/>
          <w:sz w:val="17"/>
          <w:szCs w:val="17"/>
        </w:rPr>
        <w:t>L&amp;D</w:t>
      </w:r>
      <w:r w:rsidRPr="008648CD">
        <w:rPr>
          <w:rFonts w:ascii="Verdana" w:hAnsi="Verdana" w:cs="Verdana"/>
          <w:spacing w:val="-14"/>
          <w:sz w:val="17"/>
          <w:szCs w:val="17"/>
        </w:rPr>
        <w:t xml:space="preserve"> </w:t>
      </w:r>
      <w:r w:rsidRPr="008648CD">
        <w:rPr>
          <w:rFonts w:ascii="Verdana" w:hAnsi="Verdana" w:cs="Verdana"/>
          <w:spacing w:val="-3"/>
          <w:sz w:val="17"/>
          <w:szCs w:val="17"/>
        </w:rPr>
        <w:t>interventions</w:t>
      </w:r>
      <w:r w:rsidRPr="008648CD">
        <w:rPr>
          <w:rFonts w:ascii="Verdana" w:hAnsi="Verdana" w:cs="Verdana"/>
          <w:spacing w:val="-15"/>
          <w:sz w:val="17"/>
          <w:szCs w:val="17"/>
        </w:rPr>
        <w:t xml:space="preserve"> </w:t>
      </w:r>
      <w:r w:rsidRPr="008648CD">
        <w:rPr>
          <w:rFonts w:ascii="Verdana" w:hAnsi="Verdana" w:cs="Verdana"/>
          <w:spacing w:val="-2"/>
          <w:sz w:val="17"/>
          <w:szCs w:val="17"/>
        </w:rPr>
        <w:t>into</w:t>
      </w:r>
      <w:r w:rsidRPr="008648CD">
        <w:rPr>
          <w:rFonts w:ascii="Verdana" w:hAnsi="Verdana" w:cs="Verdana"/>
          <w:spacing w:val="-15"/>
          <w:sz w:val="17"/>
          <w:szCs w:val="17"/>
        </w:rPr>
        <w:t xml:space="preserve"> </w:t>
      </w:r>
      <w:r w:rsidRPr="008648CD">
        <w:rPr>
          <w:rFonts w:ascii="Verdana" w:hAnsi="Verdana" w:cs="Verdana"/>
          <w:spacing w:val="-2"/>
          <w:sz w:val="17"/>
          <w:szCs w:val="17"/>
        </w:rPr>
        <w:t>HR</w:t>
      </w:r>
      <w:r w:rsidRPr="008648CD">
        <w:rPr>
          <w:rFonts w:ascii="Verdana" w:hAnsi="Verdana" w:cs="Verdana"/>
          <w:spacing w:val="-15"/>
          <w:sz w:val="17"/>
          <w:szCs w:val="17"/>
        </w:rPr>
        <w:t xml:space="preserve"> </w:t>
      </w:r>
      <w:r w:rsidRPr="008648CD">
        <w:rPr>
          <w:rFonts w:ascii="Verdana" w:hAnsi="Verdana" w:cs="Verdana"/>
          <w:spacing w:val="-2"/>
          <w:sz w:val="17"/>
          <w:szCs w:val="17"/>
        </w:rPr>
        <w:t>processes</w:t>
      </w:r>
    </w:p>
    <w:p w14:paraId="4E06DB50" w14:textId="77777777" w:rsidR="00CF49EF" w:rsidRPr="008648CD" w:rsidRDefault="00CF49EF">
      <w:pPr>
        <w:pStyle w:val="a5"/>
        <w:numPr>
          <w:ilvl w:val="0"/>
          <w:numId w:val="118"/>
        </w:numPr>
        <w:tabs>
          <w:tab w:val="left" w:pos="1308"/>
        </w:tabs>
        <w:kinsoku w:val="0"/>
        <w:overflowPunct w:val="0"/>
        <w:spacing w:before="30"/>
        <w:ind w:hanging="171"/>
        <w:rPr>
          <w:rFonts w:ascii="Verdana" w:hAnsi="Verdana" w:cs="Verdana"/>
          <w:w w:val="95"/>
          <w:sz w:val="17"/>
          <w:szCs w:val="17"/>
        </w:rPr>
      </w:pPr>
      <w:r w:rsidRPr="008648CD">
        <w:rPr>
          <w:rFonts w:ascii="Gill Sans MT" w:hAnsi="Gill Sans MT" w:cs="Gill Sans MT"/>
          <w:b/>
          <w:bCs/>
          <w:w w:val="95"/>
          <w:sz w:val="17"/>
          <w:szCs w:val="17"/>
        </w:rPr>
        <w:t>E</w:t>
      </w:r>
      <w:r w:rsidRPr="008648CD">
        <w:rPr>
          <w:rFonts w:ascii="Verdana" w:hAnsi="Verdana" w:cs="Verdana"/>
          <w:w w:val="95"/>
          <w:sz w:val="17"/>
          <w:szCs w:val="17"/>
        </w:rPr>
        <w:t>nable</w:t>
      </w:r>
      <w:r w:rsidRPr="008648CD">
        <w:rPr>
          <w:rFonts w:ascii="Verdana" w:hAnsi="Verdana" w:cs="Verdana"/>
          <w:spacing w:val="15"/>
          <w:w w:val="95"/>
          <w:sz w:val="17"/>
          <w:szCs w:val="17"/>
        </w:rPr>
        <w:t xml:space="preserve"> </w:t>
      </w:r>
      <w:r w:rsidRPr="008648CD">
        <w:rPr>
          <w:rFonts w:ascii="Verdana" w:hAnsi="Verdana" w:cs="Verdana"/>
          <w:w w:val="95"/>
          <w:sz w:val="17"/>
          <w:szCs w:val="17"/>
        </w:rPr>
        <w:t>the</w:t>
      </w:r>
      <w:r w:rsidRPr="008648CD">
        <w:rPr>
          <w:rFonts w:ascii="Verdana" w:hAnsi="Verdana" w:cs="Verdana"/>
          <w:spacing w:val="15"/>
          <w:w w:val="95"/>
          <w:sz w:val="17"/>
          <w:szCs w:val="17"/>
        </w:rPr>
        <w:t xml:space="preserve"> </w:t>
      </w:r>
      <w:r w:rsidRPr="008648CD">
        <w:rPr>
          <w:rFonts w:ascii="Verdana" w:hAnsi="Verdana" w:cs="Verdana"/>
          <w:w w:val="95"/>
          <w:sz w:val="17"/>
          <w:szCs w:val="17"/>
        </w:rPr>
        <w:t>70:20:10</w:t>
      </w:r>
      <w:r w:rsidRPr="008648CD">
        <w:rPr>
          <w:rFonts w:ascii="Verdana" w:hAnsi="Verdana" w:cs="Verdana"/>
          <w:spacing w:val="15"/>
          <w:w w:val="95"/>
          <w:sz w:val="17"/>
          <w:szCs w:val="17"/>
        </w:rPr>
        <w:t xml:space="preserve"> </w:t>
      </w:r>
      <w:r w:rsidRPr="008648CD">
        <w:rPr>
          <w:rFonts w:ascii="Verdana" w:hAnsi="Verdana" w:cs="Verdana"/>
          <w:w w:val="95"/>
          <w:sz w:val="17"/>
          <w:szCs w:val="17"/>
        </w:rPr>
        <w:t>learning</w:t>
      </w:r>
      <w:r w:rsidRPr="008648CD">
        <w:rPr>
          <w:rFonts w:ascii="Verdana" w:hAnsi="Verdana" w:cs="Verdana"/>
          <w:spacing w:val="15"/>
          <w:w w:val="95"/>
          <w:sz w:val="17"/>
          <w:szCs w:val="17"/>
        </w:rPr>
        <w:t xml:space="preserve"> </w:t>
      </w:r>
      <w:r w:rsidRPr="008648CD">
        <w:rPr>
          <w:rFonts w:ascii="Verdana" w:hAnsi="Verdana" w:cs="Verdana"/>
          <w:w w:val="95"/>
          <w:sz w:val="17"/>
          <w:szCs w:val="17"/>
        </w:rPr>
        <w:t>framework</w:t>
      </w:r>
    </w:p>
    <w:p w14:paraId="78187303" w14:textId="77777777" w:rsidR="00CF49EF" w:rsidRPr="008648CD" w:rsidRDefault="00CF49EF">
      <w:pPr>
        <w:pStyle w:val="a5"/>
        <w:numPr>
          <w:ilvl w:val="0"/>
          <w:numId w:val="118"/>
        </w:numPr>
        <w:tabs>
          <w:tab w:val="left" w:pos="1308"/>
        </w:tabs>
        <w:kinsoku w:val="0"/>
        <w:overflowPunct w:val="0"/>
        <w:spacing w:before="30"/>
        <w:ind w:hanging="171"/>
        <w:rPr>
          <w:rFonts w:ascii="Verdana" w:hAnsi="Verdana" w:cs="Verdana"/>
          <w:sz w:val="17"/>
          <w:szCs w:val="17"/>
        </w:rPr>
      </w:pPr>
      <w:r w:rsidRPr="008648CD">
        <w:rPr>
          <w:rFonts w:ascii="Gill Sans MT" w:hAnsi="Gill Sans MT" w:cs="Gill Sans MT"/>
          <w:b/>
          <w:bCs/>
          <w:sz w:val="17"/>
          <w:szCs w:val="17"/>
        </w:rPr>
        <w:t>S</w:t>
      </w:r>
      <w:r w:rsidRPr="008648CD">
        <w:rPr>
          <w:rFonts w:ascii="Verdana" w:hAnsi="Verdana" w:cs="Verdana"/>
          <w:sz w:val="17"/>
          <w:szCs w:val="17"/>
        </w:rPr>
        <w:t>ystems</w:t>
      </w:r>
      <w:r w:rsidRPr="008648CD">
        <w:rPr>
          <w:rFonts w:ascii="Verdana" w:hAnsi="Verdana" w:cs="Verdana"/>
          <w:spacing w:val="3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and</w:t>
      </w:r>
      <w:r w:rsidRPr="008648CD">
        <w:rPr>
          <w:rFonts w:ascii="Verdana" w:hAnsi="Verdana" w:cs="Verdana"/>
          <w:spacing w:val="3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learning</w:t>
      </w:r>
      <w:r w:rsidRPr="008648CD">
        <w:rPr>
          <w:rFonts w:ascii="Verdana" w:hAnsi="Verdana" w:cs="Verdana"/>
          <w:spacing w:val="4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technology</w:t>
      </w:r>
      <w:r w:rsidRPr="008648CD">
        <w:rPr>
          <w:rFonts w:ascii="Verdana" w:hAnsi="Verdana" w:cs="Verdana"/>
          <w:spacing w:val="3"/>
          <w:sz w:val="17"/>
          <w:szCs w:val="17"/>
        </w:rPr>
        <w:t xml:space="preserve"> </w:t>
      </w:r>
      <w:r w:rsidRPr="008648CD">
        <w:rPr>
          <w:rFonts w:ascii="Verdana" w:hAnsi="Verdana" w:cs="Verdana"/>
          <w:sz w:val="17"/>
          <w:szCs w:val="17"/>
        </w:rPr>
        <w:t>applications</w:t>
      </w:r>
    </w:p>
    <w:p w14:paraId="474A47B7" w14:textId="77777777" w:rsidR="00642529" w:rsidRPr="008648CD" w:rsidRDefault="00642529">
      <w:pPr>
        <w:pStyle w:val="a3"/>
        <w:kinsoku w:val="0"/>
        <w:overflowPunct w:val="0"/>
        <w:spacing w:before="2"/>
        <w:rPr>
          <w:rFonts w:ascii="Verdana" w:hAnsi="Verdana" w:cs="Verdana"/>
          <w:sz w:val="22"/>
          <w:szCs w:val="22"/>
        </w:rPr>
      </w:pPr>
    </w:p>
    <w:p w14:paraId="10B37D30" w14:textId="77777777" w:rsidR="00CF49EF" w:rsidRPr="008648CD" w:rsidRDefault="009861F0">
      <w:pPr>
        <w:pStyle w:val="a3"/>
        <w:kinsoku w:val="0"/>
        <w:overflowPunct w:val="0"/>
        <w:spacing w:line="278" w:lineRule="auto"/>
        <w:ind w:left="1137" w:right="1139"/>
        <w:rPr>
          <w:rFonts w:ascii="Verdana" w:hAnsi="Verdana" w:cs="Verdana"/>
          <w:sz w:val="17"/>
          <w:szCs w:val="17"/>
        </w:rPr>
      </w:pPr>
      <w:r>
        <w:rPr>
          <w:noProof/>
        </w:rPr>
        <w:pict w14:anchorId="1DEEF67F">
          <v:group id="_x0000_s2631" style="position:absolute;left:0;text-align:left;margin-left:155.9pt;margin-top:38.75pt;width:127.25pt;height:55.7pt;z-index:251656704;mso-position-horizontal-relative:page" coordorigin="3118,775" coordsize="2545,1114" o:allowincell="f">
            <v:shape id="_x0000_s2632" style="position:absolute;left:3118;top:775;width:2545;height:1114;mso-position-horizontal-relative:page;mso-position-vertical-relative:text" coordsize="2545,1114" o:allowincell="f" path="m501,1028r-259,l259,1030r17,6l290,1048r10,12l302,1064r24,36l328,1104r7,10l614,1114r-41,-20l516,1046r-15,-18xe" stroked="f">
              <v:path arrowok="t"/>
            </v:shape>
            <v:shape id="_x0000_s2633" style="position:absolute;left:3118;top:775;width:2545;height:1114;mso-position-horizontal-relative:page;mso-position-vertical-relative:text" coordsize="2545,1114" o:allowincell="f" path="m1212,408r-429,l855,416r68,20l987,470r57,46l1092,576r35,66l1148,714r6,72l1146,856r-21,70l1091,988r-46,58l986,1094r-40,20l1464,1114r-3,-10l1452,1090,1331,976r-10,-14l1314,946r-3,-18l1313,910r10,-48l1327,848r7,-12l1343,824r11,-10l1358,812r4,-2l1365,810r159,-60l1527,748r3,-2l1540,736r8,-12l1552,712r1,-14l1526,558r-7,-14l1507,532r-11,-6l1310,526r-17,-4l1277,516r-14,-12l1252,492r-1,-4l1226,452r-2,-2l1216,434r-4,-16l1212,408xe" stroked="f">
              <v:path arrowok="t"/>
            </v:shape>
            <v:shape id="_x0000_s2634" style="position:absolute;left:3118;top:775;width:2545;height:1114;mso-position-horizontal-relative:page;mso-position-vertical-relative:text" coordsize="2545,1114" o:allowincell="f" path="m1513,842r-7,l1499,844r-13,10l1480,860r-2,8l1458,966r1,12l1463,988r8,8l1480,1002r109,42l1599,1050r9,10l1615,1070r3,12l1625,1114r199,l1805,1068r,-80l1836,914r12,-16l1862,882r15,-12l1892,858r25,-12l1638,846r-125,-4xe" stroked="f">
              <v:path arrowok="t"/>
            </v:shape>
            <v:shape id="_x0000_s2635" style="position:absolute;left:3118;top:775;width:2545;height:1114;mso-position-horizontal-relative:page;mso-position-vertical-relative:text" coordsize="2545,1114" o:allowincell="f" path="m2460,824r-456,l2063,832r56,28l2176,916r29,74l2205,1068r-20,46l2538,1114r6,-28l2543,1074r-4,-10l2531,1054r-9,-6l2413,1006r-10,-6l2394,992r-7,-12l2384,968r-7,-34l2376,922r2,-12l2383,898r7,-10l2460,824xe" stroked="f">
              <v:path arrowok="t"/>
            </v:shape>
            <v:shape id="_x0000_s2636" style="position:absolute;left:3118;top:775;width:2545;height:1114;mso-position-horizontal-relative:page;mso-position-vertical-relative:text" coordsize="2545,1114" o:allowincell="f" path="m219,264r-13,l194,268r-12,4l178,276r-4,2l171,282,92,400r-5,16l87,432r4,16l101,462,221,576r11,14l239,606r2,18l240,642r-10,48l226,704r-7,12l209,728r-11,10l195,740r-4,2l29,804r-3,l23,806,12,816,5,828,,842r,12l27,994r7,14l45,1020r15,8l76,1032r166,-4l501,1028,468,988,433,922,413,850r-7,-72l414,708r21,-70l469,574r46,-56l574,470r67,-36l711,414r72,-6l1212,408r,-8l1216,382r18,-40l415,342r-17,-2l383,336,231,268r-12,-4xe" stroked="f">
              <v:path arrowok="t"/>
            </v:shape>
            <v:shape id="_x0000_s2637" style="position:absolute;left:3118;top:775;width:2545;height:1114;mso-position-horizontal-relative:page;mso-position-vertical-relative:text" coordsize="2545,1114" o:allowincell="f" path="m1753,540r-11,4l1659,600r-7,8l1647,618r-1,12l1649,642r47,106l1699,760r,12l1696,784r-6,10l1680,808r-9,14l1670,824r-3,6l1662,834r-14,10l1638,846r279,l1946,832r58,-8l2460,824r15,-14l2482,800r3,-10l2485,778r-3,-12l2454,724r-199,l2243,720r-11,-6l2230,712r-25,-16l2203,694r-9,-6l2186,676r-5,-10l2180,654r,-4l1898,650r-12,-2l1874,644r-9,-8l1785,552r-9,-8l1753,540xe" stroked="f">
              <v:path arrowok="t"/>
            </v:shape>
            <v:shape id="_x0000_s2638" style="position:absolute;left:3118;top:775;width:2545;height:1114;mso-position-horizontal-relative:page;mso-position-vertical-relative:text" coordsize="2545,1114" o:allowincell="f" path="m2396,670r-11,4l2279,720r-12,4l2454,724r-27,-40l2419,676r-11,-4l2396,670xe" stroked="f">
              <v:path arrowok="t"/>
            </v:shape>
            <v:shape id="_x0000_s2639" style="position:absolute;left:3118;top:775;width:2545;height:1114;mso-position-horizontal-relative:page;mso-position-vertical-relative:text" coordsize="2545,1114" o:allowincell="f" path="m2061,482r-8,l2044,484r-13,8l2026,498r-2,6l1979,622r-8,8l1957,640r-6,2l1944,642r-34,8l2180,650r4,-112l2182,526r-5,-10l2168,508r-10,-6l2061,482xe" stroked="f">
              <v:path arrowok="t"/>
            </v:shape>
            <v:shape id="_x0000_s2640" style="position:absolute;left:3118;top:775;width:2545;height:1114;mso-position-horizontal-relative:page;mso-position-vertical-relative:text" coordsize="2545,1114" o:allowincell="f" path="m1477,522r-167,4l1496,526r-3,-2l1477,522xe" stroked="f">
              <v:path arrowok="t"/>
            </v:shape>
            <v:shape id="_x0000_s2641" style="position:absolute;left:3118;top:775;width:2545;height:1114;mso-position-horizontal-relative:page;mso-position-vertical-relative:text" coordsize="2545,1114" o:allowincell="f" path="m714,l698,,558,26r-5,2l549,30r-4,2l535,40r-7,12l523,64r-2,12l525,242r-2,16l517,274r-10,14l495,298r-3,2l452,326r-2,2l446,330r-14,8l415,342r819,l1280,242r-355,l911,240,862,230r-16,-6l830,214,818,202r-9,-14l751,32,742,18,729,6,714,xe" stroked="f">
              <v:path arrowok="t"/>
            </v:shape>
            <v:shape id="_x0000_s2642" style="position:absolute;left:3118;top:775;width:2545;height:1114;mso-position-horizontal-relative:page;mso-position-vertical-relative:text" coordsize="2545,1114" o:allowincell="f" path="m1125,86r-14,2l1099,94r-3,2l1093,98r-2,2l976,222r-3,2l970,226r-3,4l954,236r-15,4l925,242r355,l1285,232r4,-16l1287,198r-6,-14l1270,172,1152,92r-13,-4l1125,86xe" stroked="f">
              <v:path arrowok="t"/>
            </v:shape>
            <w10:wrap anchorx="page"/>
          </v:group>
        </w:pict>
      </w:r>
      <w:r w:rsidR="00CF49EF" w:rsidRPr="008648CD">
        <w:rPr>
          <w:rFonts w:ascii="Verdana" w:hAnsi="Verdana" w:cs="Verdana"/>
          <w:sz w:val="17"/>
          <w:szCs w:val="17"/>
        </w:rPr>
        <w:t>Leaders</w:t>
      </w:r>
      <w:r w:rsidR="00CF49EF"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can</w:t>
      </w:r>
      <w:r w:rsidR="00CF49EF"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use</w:t>
      </w:r>
      <w:r w:rsidR="00CF49EF"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this</w:t>
      </w:r>
      <w:r w:rsidR="00CF49EF"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model</w:t>
      </w:r>
      <w:r w:rsidR="00CF49EF"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to</w:t>
      </w:r>
      <w:r w:rsidR="00CF49EF"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develop</w:t>
      </w:r>
      <w:r w:rsidR="00CF49EF"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or</w:t>
      </w:r>
      <w:r w:rsidR="00CF49EF"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refresh</w:t>
      </w:r>
      <w:r w:rsidR="00CF49EF"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the</w:t>
      </w:r>
      <w:r w:rsidR="00CF49EF"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entire</w:t>
      </w:r>
      <w:r w:rsidR="00CF49EF" w:rsidRPr="008648CD">
        <w:rPr>
          <w:rFonts w:ascii="Verdana" w:hAnsi="Verdana" w:cs="Verdana"/>
          <w:spacing w:val="-4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L&amp;D</w:t>
      </w:r>
      <w:r w:rsidR="00CF49EF" w:rsidRPr="008648CD">
        <w:rPr>
          <w:rFonts w:ascii="Verdana" w:hAnsi="Verdana" w:cs="Verdana"/>
          <w:spacing w:val="-57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strategy for the organization. And individual dimensions of the</w:t>
      </w:r>
      <w:r w:rsidR="00CF49EF" w:rsidRPr="008648CD">
        <w:rPr>
          <w:rFonts w:ascii="Verdana" w:hAnsi="Verdana" w:cs="Verdana"/>
          <w:spacing w:val="1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model</w:t>
      </w:r>
      <w:r w:rsidR="00CF49EF" w:rsidRPr="008648CD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can</w:t>
      </w:r>
      <w:r w:rsidR="00CF49EF" w:rsidRPr="008648CD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be</w:t>
      </w:r>
      <w:r w:rsidR="00CF49EF" w:rsidRPr="008648CD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assessed</w:t>
      </w:r>
      <w:r w:rsidR="00CF49EF" w:rsidRPr="008648CD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and</w:t>
      </w:r>
      <w:r w:rsidR="00CF49EF" w:rsidRPr="008648CD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optimized</w:t>
      </w:r>
      <w:r w:rsidR="00CF49EF" w:rsidRPr="008648CD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as</w:t>
      </w:r>
      <w:r w:rsidR="00CF49EF" w:rsidRPr="008648CD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CF49EF" w:rsidRPr="008648CD">
        <w:rPr>
          <w:rFonts w:ascii="Verdana" w:hAnsi="Verdana" w:cs="Verdana"/>
          <w:sz w:val="17"/>
          <w:szCs w:val="17"/>
        </w:rPr>
        <w:t>well.</w:t>
      </w:r>
    </w:p>
    <w:p w14:paraId="50D66477" w14:textId="77777777" w:rsidR="00CF49EF" w:rsidRDefault="00CF49EF">
      <w:pPr>
        <w:pStyle w:val="a3"/>
        <w:kinsoku w:val="0"/>
        <w:overflowPunct w:val="0"/>
        <w:spacing w:line="278" w:lineRule="auto"/>
        <w:ind w:left="1137" w:right="1139"/>
        <w:rPr>
          <w:rFonts w:ascii="Verdana" w:hAnsi="Verdana" w:cs="Verdana"/>
          <w:color w:val="FFFFFF"/>
          <w:sz w:val="17"/>
          <w:szCs w:val="17"/>
        </w:rPr>
        <w:sectPr w:rsidR="00CF49EF">
          <w:pgSz w:w="8960" w:h="13720"/>
          <w:pgMar w:top="0" w:right="600" w:bottom="0" w:left="620" w:header="720" w:footer="720" w:gutter="0"/>
          <w:cols w:space="720"/>
          <w:noEndnote/>
        </w:sectPr>
      </w:pPr>
    </w:p>
    <w:p w14:paraId="4BD914C1" w14:textId="77777777" w:rsidR="00CF49EF" w:rsidRDefault="00CF49EF">
      <w:pPr>
        <w:pStyle w:val="a3"/>
        <w:kinsoku w:val="0"/>
        <w:overflowPunct w:val="0"/>
        <w:rPr>
          <w:rFonts w:ascii="Verdana" w:hAnsi="Verdana" w:cs="Verdana"/>
          <w:sz w:val="20"/>
          <w:szCs w:val="20"/>
        </w:rPr>
      </w:pPr>
    </w:p>
    <w:p w14:paraId="61FDFCB0" w14:textId="77777777" w:rsidR="00CF49EF" w:rsidRDefault="00CF49EF">
      <w:pPr>
        <w:pStyle w:val="a3"/>
        <w:kinsoku w:val="0"/>
        <w:overflowPunct w:val="0"/>
        <w:rPr>
          <w:rFonts w:ascii="Verdana" w:hAnsi="Verdana" w:cs="Verdana"/>
          <w:sz w:val="20"/>
          <w:szCs w:val="20"/>
        </w:rPr>
      </w:pPr>
    </w:p>
    <w:p w14:paraId="67D3DE33" w14:textId="77777777" w:rsidR="00CF49EF" w:rsidRDefault="00CF49EF">
      <w:pPr>
        <w:pStyle w:val="a3"/>
        <w:kinsoku w:val="0"/>
        <w:overflowPunct w:val="0"/>
        <w:rPr>
          <w:rFonts w:ascii="Verdana" w:hAnsi="Verdana" w:cs="Verdana"/>
          <w:sz w:val="20"/>
          <w:szCs w:val="20"/>
        </w:rPr>
      </w:pPr>
    </w:p>
    <w:p w14:paraId="46004ACE" w14:textId="77777777" w:rsidR="00CF49EF" w:rsidRDefault="00CF49EF">
      <w:pPr>
        <w:pStyle w:val="a3"/>
        <w:kinsoku w:val="0"/>
        <w:overflowPunct w:val="0"/>
        <w:rPr>
          <w:rFonts w:ascii="Verdana" w:hAnsi="Verdana" w:cs="Verdana"/>
          <w:sz w:val="20"/>
          <w:szCs w:val="20"/>
        </w:rPr>
      </w:pPr>
    </w:p>
    <w:p w14:paraId="1442997B" w14:textId="77777777" w:rsidR="00CF49EF" w:rsidRDefault="00CF49EF">
      <w:pPr>
        <w:pStyle w:val="a3"/>
        <w:kinsoku w:val="0"/>
        <w:overflowPunct w:val="0"/>
        <w:spacing w:before="9"/>
        <w:rPr>
          <w:rFonts w:ascii="Verdana" w:hAnsi="Verdana" w:cs="Verdana"/>
          <w:sz w:val="22"/>
          <w:szCs w:val="22"/>
        </w:rPr>
      </w:pPr>
    </w:p>
    <w:p w14:paraId="5A06B296" w14:textId="77777777" w:rsidR="00CF49EF" w:rsidRDefault="00CF49EF">
      <w:pPr>
        <w:pStyle w:val="6"/>
        <w:kinsoku w:val="0"/>
        <w:overflowPunct w:val="0"/>
        <w:spacing w:before="94"/>
        <w:rPr>
          <w:color w:val="4CBDE8"/>
          <w:w w:val="70"/>
        </w:rPr>
      </w:pPr>
      <w:r>
        <w:rPr>
          <w:color w:val="4CBDE8"/>
          <w:w w:val="70"/>
        </w:rPr>
        <w:t>THE</w:t>
      </w:r>
      <w:r>
        <w:rPr>
          <w:color w:val="4CBDE8"/>
          <w:spacing w:val="18"/>
          <w:w w:val="70"/>
        </w:rPr>
        <w:t xml:space="preserve"> </w:t>
      </w:r>
      <w:r>
        <w:rPr>
          <w:color w:val="4CBDE8"/>
          <w:w w:val="70"/>
        </w:rPr>
        <w:t>ACADEMIES©</w:t>
      </w:r>
      <w:r>
        <w:rPr>
          <w:color w:val="4CBDE8"/>
          <w:spacing w:val="18"/>
          <w:w w:val="70"/>
        </w:rPr>
        <w:t xml:space="preserve"> </w:t>
      </w:r>
      <w:r>
        <w:rPr>
          <w:color w:val="4CBDE8"/>
          <w:w w:val="70"/>
        </w:rPr>
        <w:t>L&amp;D</w:t>
      </w:r>
      <w:r>
        <w:rPr>
          <w:color w:val="4CBDE8"/>
          <w:spacing w:val="19"/>
          <w:w w:val="70"/>
        </w:rPr>
        <w:t xml:space="preserve"> </w:t>
      </w:r>
      <w:r>
        <w:rPr>
          <w:color w:val="4CBDE8"/>
          <w:w w:val="70"/>
        </w:rPr>
        <w:t>STRATEGY</w:t>
      </w:r>
      <w:r>
        <w:rPr>
          <w:color w:val="4CBDE8"/>
          <w:spacing w:val="19"/>
          <w:w w:val="70"/>
        </w:rPr>
        <w:t xml:space="preserve"> </w:t>
      </w:r>
      <w:r>
        <w:rPr>
          <w:color w:val="4CBDE8"/>
          <w:w w:val="70"/>
        </w:rPr>
        <w:t>MODEL</w:t>
      </w:r>
      <w:r>
        <w:rPr>
          <w:color w:val="4CBDE8"/>
          <w:spacing w:val="19"/>
          <w:w w:val="70"/>
        </w:rPr>
        <w:t xml:space="preserve"> </w:t>
      </w:r>
      <w:r>
        <w:rPr>
          <w:color w:val="4CBDE8"/>
          <w:w w:val="70"/>
        </w:rPr>
        <w:t>HAS</w:t>
      </w:r>
      <w:r>
        <w:rPr>
          <w:color w:val="4CBDE8"/>
          <w:spacing w:val="19"/>
          <w:w w:val="70"/>
        </w:rPr>
        <w:t xml:space="preserve"> </w:t>
      </w:r>
      <w:r>
        <w:rPr>
          <w:color w:val="4CBDE8"/>
          <w:w w:val="70"/>
        </w:rPr>
        <w:t>NINE</w:t>
      </w:r>
      <w:r>
        <w:rPr>
          <w:color w:val="4CBDE8"/>
          <w:spacing w:val="19"/>
          <w:w w:val="70"/>
        </w:rPr>
        <w:t xml:space="preserve"> </w:t>
      </w:r>
      <w:r>
        <w:rPr>
          <w:color w:val="4CBDE8"/>
          <w:w w:val="70"/>
        </w:rPr>
        <w:t>DIMENSIONS.</w:t>
      </w:r>
    </w:p>
    <w:p w14:paraId="4DFE1974" w14:textId="77777777" w:rsidR="00CF49EF" w:rsidRDefault="00CF49EF">
      <w:pPr>
        <w:pStyle w:val="a3"/>
        <w:kinsoku w:val="0"/>
        <w:overflowPunct w:val="0"/>
        <w:spacing w:before="9"/>
        <w:rPr>
          <w:rFonts w:ascii="Arial Narrow" w:hAnsi="Arial Narrow" w:cs="Arial Narrow"/>
          <w:b/>
          <w:bCs/>
          <w:sz w:val="29"/>
          <w:szCs w:val="29"/>
        </w:rPr>
      </w:pPr>
    </w:p>
    <w:p w14:paraId="282365BD" w14:textId="77777777" w:rsidR="00CF49EF" w:rsidRDefault="00CF49EF">
      <w:pPr>
        <w:pStyle w:val="a3"/>
        <w:kinsoku w:val="0"/>
        <w:overflowPunct w:val="0"/>
        <w:spacing w:before="120" w:line="208" w:lineRule="auto"/>
        <w:ind w:left="3263" w:right="2283"/>
        <w:rPr>
          <w:rFonts w:ascii="Arial Narrow" w:hAnsi="Arial Narrow" w:cs="Arial Narrow"/>
          <w:color w:val="231F20"/>
          <w:spacing w:val="-1"/>
          <w:w w:val="70"/>
          <w:sz w:val="20"/>
          <w:szCs w:val="20"/>
        </w:rPr>
      </w:pPr>
      <w:r>
        <w:rPr>
          <w:rFonts w:ascii="Arial Narrow" w:hAnsi="Arial Narrow" w:cs="Arial Narrow"/>
          <w:color w:val="27C4EE"/>
          <w:spacing w:val="-3"/>
          <w:w w:val="70"/>
          <w:sz w:val="20"/>
          <w:szCs w:val="20"/>
        </w:rPr>
        <w:t>C</w:t>
      </w:r>
      <w:r>
        <w:rPr>
          <w:rFonts w:ascii="Arial Narrow" w:hAnsi="Arial Narrow" w:cs="Arial Narrow"/>
          <w:color w:val="231F20"/>
          <w:spacing w:val="-3"/>
          <w:w w:val="70"/>
          <w:sz w:val="20"/>
          <w:szCs w:val="20"/>
        </w:rPr>
        <w:t>O-OWN</w:t>
      </w:r>
      <w:r>
        <w:rPr>
          <w:rFonts w:ascii="Arial Narrow" w:hAnsi="Arial Narrow" w:cs="Arial Narrow"/>
          <w:color w:val="231F20"/>
          <w:spacing w:val="2"/>
          <w:w w:val="70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spacing w:val="-2"/>
          <w:w w:val="70"/>
          <w:sz w:val="20"/>
          <w:szCs w:val="20"/>
        </w:rPr>
        <w:t>ACADEMY</w:t>
      </w:r>
      <w:r>
        <w:rPr>
          <w:rFonts w:ascii="Arial Narrow" w:hAnsi="Arial Narrow" w:cs="Arial Narrow"/>
          <w:color w:val="231F20"/>
          <w:spacing w:val="3"/>
          <w:w w:val="70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spacing w:val="-2"/>
          <w:w w:val="70"/>
          <w:sz w:val="20"/>
          <w:szCs w:val="20"/>
        </w:rPr>
        <w:t>BETWEEN</w:t>
      </w:r>
      <w:r>
        <w:rPr>
          <w:rFonts w:ascii="Arial Narrow" w:hAnsi="Arial Narrow" w:cs="Arial Narrow"/>
          <w:color w:val="231F20"/>
          <w:spacing w:val="-29"/>
          <w:w w:val="70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spacing w:val="-2"/>
          <w:w w:val="70"/>
          <w:sz w:val="20"/>
          <w:szCs w:val="20"/>
        </w:rPr>
        <w:t>BUSINESS</w:t>
      </w:r>
      <w:r>
        <w:rPr>
          <w:rFonts w:ascii="Arial Narrow" w:hAnsi="Arial Narrow" w:cs="Arial Narrow"/>
          <w:color w:val="231F20"/>
          <w:spacing w:val="1"/>
          <w:w w:val="70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spacing w:val="-2"/>
          <w:w w:val="70"/>
          <w:sz w:val="20"/>
          <w:szCs w:val="20"/>
        </w:rPr>
        <w:t>UNITS</w:t>
      </w:r>
      <w:r>
        <w:rPr>
          <w:rFonts w:ascii="Arial Narrow" w:hAnsi="Arial Narrow" w:cs="Arial Narrow"/>
          <w:color w:val="231F20"/>
          <w:spacing w:val="2"/>
          <w:w w:val="70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spacing w:val="-1"/>
          <w:w w:val="70"/>
          <w:sz w:val="20"/>
          <w:szCs w:val="20"/>
        </w:rPr>
        <w:t>AND</w:t>
      </w:r>
      <w:r>
        <w:rPr>
          <w:rFonts w:ascii="Arial Narrow" w:hAnsi="Arial Narrow" w:cs="Arial Narrow"/>
          <w:color w:val="231F20"/>
          <w:spacing w:val="2"/>
          <w:w w:val="70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spacing w:val="-1"/>
          <w:w w:val="70"/>
          <w:sz w:val="20"/>
          <w:szCs w:val="20"/>
        </w:rPr>
        <w:t>HR</w:t>
      </w:r>
    </w:p>
    <w:p w14:paraId="7102BB08" w14:textId="77777777" w:rsidR="00CF49EF" w:rsidRDefault="00CF49EF">
      <w:pPr>
        <w:pStyle w:val="a3"/>
        <w:kinsoku w:val="0"/>
        <w:overflowPunct w:val="0"/>
        <w:rPr>
          <w:rFonts w:ascii="Arial Narrow" w:hAnsi="Arial Narrow" w:cs="Arial Narrow"/>
          <w:sz w:val="20"/>
          <w:szCs w:val="20"/>
        </w:rPr>
      </w:pPr>
    </w:p>
    <w:p w14:paraId="10CE04AA" w14:textId="77777777" w:rsidR="00CF49EF" w:rsidRDefault="00CF49EF">
      <w:pPr>
        <w:pStyle w:val="a3"/>
        <w:kinsoku w:val="0"/>
        <w:overflowPunct w:val="0"/>
        <w:rPr>
          <w:rFonts w:ascii="Arial Narrow" w:hAnsi="Arial Narrow" w:cs="Arial Narrow"/>
          <w:sz w:val="20"/>
          <w:szCs w:val="20"/>
        </w:rPr>
        <w:sectPr w:rsidR="00CF49EF">
          <w:headerReference w:type="even" r:id="rId7"/>
          <w:headerReference w:type="default" r:id="rId8"/>
          <w:footerReference w:type="even" r:id="rId9"/>
          <w:footerReference w:type="default" r:id="rId10"/>
          <w:pgSz w:w="8960" w:h="13720"/>
          <w:pgMar w:top="820" w:right="600" w:bottom="560" w:left="620" w:header="632" w:footer="377" w:gutter="0"/>
          <w:pgNumType w:start="27"/>
          <w:cols w:space="720"/>
          <w:noEndnote/>
        </w:sectPr>
      </w:pPr>
    </w:p>
    <w:p w14:paraId="4A95B0D1" w14:textId="77777777" w:rsidR="00CF49EF" w:rsidRDefault="00CF49EF">
      <w:pPr>
        <w:pStyle w:val="a3"/>
        <w:kinsoku w:val="0"/>
        <w:overflowPunct w:val="0"/>
        <w:spacing w:before="1"/>
        <w:rPr>
          <w:rFonts w:ascii="Arial Narrow" w:hAnsi="Arial Narrow" w:cs="Arial Narrow"/>
          <w:sz w:val="23"/>
          <w:szCs w:val="23"/>
        </w:rPr>
      </w:pPr>
    </w:p>
    <w:p w14:paraId="6BAD3191" w14:textId="77777777" w:rsidR="00CF49EF" w:rsidRDefault="009861F0">
      <w:pPr>
        <w:pStyle w:val="a3"/>
        <w:kinsoku w:val="0"/>
        <w:overflowPunct w:val="0"/>
        <w:spacing w:line="208" w:lineRule="auto"/>
        <w:ind w:left="852" w:right="35"/>
        <w:rPr>
          <w:rFonts w:ascii="Arial Narrow" w:hAnsi="Arial Narrow" w:cs="Arial Narrow"/>
          <w:color w:val="231F20"/>
          <w:w w:val="65"/>
          <w:sz w:val="20"/>
          <w:szCs w:val="20"/>
        </w:rPr>
      </w:pPr>
      <w:r>
        <w:rPr>
          <w:noProof/>
        </w:rPr>
        <w:pict w14:anchorId="7373223A">
          <v:rect id="_x0000_s2647" style="position:absolute;left:0;text-align:left;margin-left:97.8pt;margin-top:-16.05pt;width:253pt;height:253pt;z-index:-251657728;mso-position-horizontal-relative:page" o:allowincell="f" filled="f" stroked="f">
            <v:textbox inset="0,0,0,0">
              <w:txbxContent>
                <w:p w14:paraId="5A4B3BE7" w14:textId="77777777" w:rsidR="00CF49EF" w:rsidRDefault="009861F0">
                  <w:pPr>
                    <w:widowControl/>
                    <w:autoSpaceDE/>
                    <w:autoSpaceDN/>
                    <w:adjustRightInd/>
                    <w:spacing w:line="50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136F4C2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53pt;height:253pt">
                        <v:imagedata r:id="rId11" o:title=""/>
                      </v:shape>
                    </w:pict>
                  </w:r>
                </w:p>
                <w:p w14:paraId="1345ED81" w14:textId="77777777" w:rsidR="00CF49EF" w:rsidRDefault="00CF49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CF49EF">
        <w:rPr>
          <w:rFonts w:ascii="Arial Narrow" w:hAnsi="Arial Narrow" w:cs="Arial Narrow"/>
          <w:color w:val="27C4EE"/>
          <w:spacing w:val="-1"/>
          <w:w w:val="70"/>
          <w:sz w:val="20"/>
          <w:szCs w:val="20"/>
        </w:rPr>
        <w:t>A</w:t>
      </w:r>
      <w:r w:rsidR="00CF49EF">
        <w:rPr>
          <w:rFonts w:ascii="Arial Narrow" w:hAnsi="Arial Narrow" w:cs="Arial Narrow"/>
          <w:color w:val="231F20"/>
          <w:spacing w:val="-1"/>
          <w:w w:val="70"/>
          <w:sz w:val="20"/>
          <w:szCs w:val="20"/>
        </w:rPr>
        <w:t>LIGN</w:t>
      </w:r>
      <w:r w:rsidR="00CF49EF">
        <w:rPr>
          <w:rFonts w:ascii="Arial Narrow" w:hAnsi="Arial Narrow" w:cs="Arial Narrow"/>
          <w:color w:val="231F20"/>
          <w:spacing w:val="1"/>
          <w:w w:val="70"/>
          <w:sz w:val="20"/>
          <w:szCs w:val="20"/>
        </w:rPr>
        <w:t xml:space="preserve"> </w:t>
      </w:r>
      <w:r w:rsidR="00CF49EF">
        <w:rPr>
          <w:rFonts w:ascii="Arial Narrow" w:hAnsi="Arial Narrow" w:cs="Arial Narrow"/>
          <w:color w:val="231F20"/>
          <w:w w:val="70"/>
          <w:sz w:val="20"/>
          <w:szCs w:val="20"/>
        </w:rPr>
        <w:t>WITH</w:t>
      </w:r>
      <w:r w:rsidR="00CF49EF">
        <w:rPr>
          <w:rFonts w:ascii="Arial Narrow" w:hAnsi="Arial Narrow" w:cs="Arial Narrow"/>
          <w:color w:val="231F20"/>
          <w:spacing w:val="1"/>
          <w:w w:val="70"/>
          <w:sz w:val="20"/>
          <w:szCs w:val="20"/>
        </w:rPr>
        <w:t xml:space="preserve"> </w:t>
      </w:r>
      <w:r w:rsidR="00CF49EF">
        <w:rPr>
          <w:rFonts w:ascii="Arial Narrow" w:hAnsi="Arial Narrow" w:cs="Arial Narrow"/>
          <w:color w:val="231F20"/>
          <w:w w:val="65"/>
          <w:sz w:val="20"/>
          <w:szCs w:val="20"/>
        </w:rPr>
        <w:t>BUSINESS</w:t>
      </w:r>
      <w:r w:rsidR="00CF49EF">
        <w:rPr>
          <w:rFonts w:ascii="Arial Narrow" w:hAnsi="Arial Narrow" w:cs="Arial Narrow"/>
          <w:color w:val="231F20"/>
          <w:spacing w:val="12"/>
          <w:w w:val="65"/>
          <w:sz w:val="20"/>
          <w:szCs w:val="20"/>
        </w:rPr>
        <w:t xml:space="preserve"> </w:t>
      </w:r>
      <w:r w:rsidR="00CF49EF">
        <w:rPr>
          <w:rFonts w:ascii="Arial Narrow" w:hAnsi="Arial Narrow" w:cs="Arial Narrow"/>
          <w:color w:val="231F20"/>
          <w:w w:val="65"/>
          <w:sz w:val="20"/>
          <w:szCs w:val="20"/>
        </w:rPr>
        <w:t>STRATEGY</w:t>
      </w:r>
    </w:p>
    <w:p w14:paraId="6E537A3D" w14:textId="77777777" w:rsidR="00CF49EF" w:rsidRDefault="00CF49EF">
      <w:pPr>
        <w:pStyle w:val="a3"/>
        <w:kinsoku w:val="0"/>
        <w:overflowPunct w:val="0"/>
        <w:rPr>
          <w:rFonts w:ascii="Arial Narrow" w:hAnsi="Arial Narrow" w:cs="Arial Narrow"/>
          <w:sz w:val="22"/>
          <w:szCs w:val="22"/>
        </w:rPr>
      </w:pPr>
    </w:p>
    <w:p w14:paraId="13856C07" w14:textId="77777777" w:rsidR="00CF49EF" w:rsidRDefault="00CF49EF">
      <w:pPr>
        <w:pStyle w:val="a3"/>
        <w:kinsoku w:val="0"/>
        <w:overflowPunct w:val="0"/>
        <w:rPr>
          <w:rFonts w:ascii="Arial Narrow" w:hAnsi="Arial Narrow" w:cs="Arial Narrow"/>
          <w:sz w:val="22"/>
          <w:szCs w:val="22"/>
        </w:rPr>
      </w:pPr>
    </w:p>
    <w:p w14:paraId="008DF162" w14:textId="77777777" w:rsidR="00CF49EF" w:rsidRDefault="00CF49EF">
      <w:pPr>
        <w:pStyle w:val="a3"/>
        <w:kinsoku w:val="0"/>
        <w:overflowPunct w:val="0"/>
        <w:rPr>
          <w:rFonts w:ascii="Arial Narrow" w:hAnsi="Arial Narrow" w:cs="Arial Narrow"/>
          <w:sz w:val="22"/>
          <w:szCs w:val="22"/>
        </w:rPr>
      </w:pPr>
    </w:p>
    <w:p w14:paraId="6071EFDA" w14:textId="77777777" w:rsidR="00CF49EF" w:rsidRDefault="00CF49EF">
      <w:pPr>
        <w:pStyle w:val="a3"/>
        <w:kinsoku w:val="0"/>
        <w:overflowPunct w:val="0"/>
        <w:rPr>
          <w:rFonts w:ascii="Arial Narrow" w:hAnsi="Arial Narrow" w:cs="Arial Narrow"/>
          <w:sz w:val="22"/>
          <w:szCs w:val="22"/>
        </w:rPr>
      </w:pPr>
    </w:p>
    <w:p w14:paraId="0E0B6154" w14:textId="77777777" w:rsidR="00CF49EF" w:rsidRDefault="00CF49EF">
      <w:pPr>
        <w:pStyle w:val="a3"/>
        <w:kinsoku w:val="0"/>
        <w:overflowPunct w:val="0"/>
        <w:rPr>
          <w:rFonts w:ascii="Arial Narrow" w:hAnsi="Arial Narrow" w:cs="Arial Narrow"/>
          <w:sz w:val="22"/>
          <w:szCs w:val="22"/>
        </w:rPr>
      </w:pPr>
    </w:p>
    <w:p w14:paraId="65A19E5E" w14:textId="77777777" w:rsidR="00CF49EF" w:rsidRDefault="00CF49EF">
      <w:pPr>
        <w:pStyle w:val="a3"/>
        <w:kinsoku w:val="0"/>
        <w:overflowPunct w:val="0"/>
        <w:spacing w:before="5"/>
        <w:rPr>
          <w:rFonts w:ascii="Arial Narrow" w:hAnsi="Arial Narrow" w:cs="Arial Narrow"/>
          <w:sz w:val="31"/>
          <w:szCs w:val="31"/>
        </w:rPr>
      </w:pPr>
    </w:p>
    <w:p w14:paraId="04456799" w14:textId="77777777" w:rsidR="00CF49EF" w:rsidRDefault="00CF49EF">
      <w:pPr>
        <w:pStyle w:val="a3"/>
        <w:kinsoku w:val="0"/>
        <w:overflowPunct w:val="0"/>
        <w:spacing w:line="208" w:lineRule="auto"/>
        <w:ind w:left="677" w:right="848"/>
        <w:rPr>
          <w:rFonts w:ascii="Arial Narrow" w:hAnsi="Arial Narrow" w:cs="Arial Narrow"/>
          <w:color w:val="231F20"/>
          <w:spacing w:val="-2"/>
          <w:w w:val="85"/>
          <w:sz w:val="20"/>
          <w:szCs w:val="20"/>
        </w:rPr>
      </w:pPr>
      <w:r>
        <w:rPr>
          <w:rFonts w:ascii="Arial Narrow" w:hAnsi="Arial Narrow" w:cs="Arial Narrow"/>
          <w:color w:val="27C4EE"/>
          <w:w w:val="75"/>
          <w:sz w:val="20"/>
          <w:szCs w:val="20"/>
        </w:rPr>
        <w:t>E</w:t>
      </w:r>
      <w:r>
        <w:rPr>
          <w:rFonts w:ascii="Arial Narrow" w:hAnsi="Arial Narrow" w:cs="Arial Narrow"/>
          <w:color w:val="231F20"/>
          <w:w w:val="75"/>
          <w:sz w:val="20"/>
          <w:szCs w:val="20"/>
        </w:rPr>
        <w:t>NABLE</w:t>
      </w:r>
      <w:r>
        <w:rPr>
          <w:rFonts w:ascii="Arial Narrow" w:hAnsi="Arial Narrow" w:cs="Arial Narrow"/>
          <w:color w:val="231F20"/>
          <w:spacing w:val="1"/>
          <w:w w:val="75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spacing w:val="-2"/>
          <w:w w:val="85"/>
          <w:sz w:val="20"/>
          <w:szCs w:val="20"/>
        </w:rPr>
        <w:t>70:20:10</w:t>
      </w:r>
    </w:p>
    <w:p w14:paraId="75A41E30" w14:textId="77777777" w:rsidR="00CF49EF" w:rsidRDefault="00CF49EF">
      <w:pPr>
        <w:pStyle w:val="a3"/>
        <w:kinsoku w:val="0"/>
        <w:overflowPunct w:val="0"/>
        <w:spacing w:before="1"/>
        <w:rPr>
          <w:rFonts w:ascii="Arial Narrow" w:hAnsi="Arial Narrow" w:cs="Arial Narrow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4270DD3" w14:textId="77777777" w:rsidR="00CF49EF" w:rsidRDefault="00CF49EF">
      <w:pPr>
        <w:pStyle w:val="a3"/>
        <w:kinsoku w:val="0"/>
        <w:overflowPunct w:val="0"/>
        <w:spacing w:line="208" w:lineRule="auto"/>
        <w:ind w:left="677" w:right="707"/>
        <w:jc w:val="both"/>
        <w:rPr>
          <w:rFonts w:ascii="Arial Narrow" w:hAnsi="Arial Narrow" w:cs="Arial Narrow"/>
          <w:color w:val="231F20"/>
          <w:w w:val="80"/>
          <w:sz w:val="20"/>
          <w:szCs w:val="20"/>
        </w:rPr>
      </w:pPr>
      <w:r>
        <w:rPr>
          <w:rFonts w:ascii="Arial Narrow" w:hAnsi="Arial Narrow" w:cs="Arial Narrow"/>
          <w:color w:val="27C4EE"/>
          <w:w w:val="65"/>
          <w:sz w:val="20"/>
          <w:szCs w:val="20"/>
        </w:rPr>
        <w:t>A</w:t>
      </w:r>
      <w:r>
        <w:rPr>
          <w:rFonts w:ascii="Arial Narrow" w:hAnsi="Arial Narrow" w:cs="Arial Narrow"/>
          <w:color w:val="231F20"/>
          <w:w w:val="65"/>
          <w:sz w:val="20"/>
          <w:szCs w:val="20"/>
        </w:rPr>
        <w:t>CCESS CAPABILITY</w:t>
      </w:r>
      <w:r>
        <w:rPr>
          <w:rFonts w:ascii="Arial Narrow" w:hAnsi="Arial Narrow" w:cs="Arial Narrow"/>
          <w:color w:val="231F20"/>
          <w:spacing w:val="1"/>
          <w:w w:val="65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w w:val="65"/>
          <w:sz w:val="20"/>
          <w:szCs w:val="20"/>
        </w:rPr>
        <w:t>GAPS AND ESTIMATE</w:t>
      </w:r>
      <w:r>
        <w:rPr>
          <w:rFonts w:ascii="Arial Narrow" w:hAnsi="Arial Narrow" w:cs="Arial Narrow"/>
          <w:color w:val="231F20"/>
          <w:spacing w:val="1"/>
          <w:w w:val="65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w w:val="80"/>
          <w:sz w:val="20"/>
          <w:szCs w:val="20"/>
        </w:rPr>
        <w:t>VALUE</w:t>
      </w:r>
    </w:p>
    <w:p w14:paraId="594A3131" w14:textId="77777777" w:rsidR="00CF49EF" w:rsidRDefault="00CF49EF">
      <w:pPr>
        <w:pStyle w:val="a3"/>
        <w:kinsoku w:val="0"/>
        <w:overflowPunct w:val="0"/>
        <w:rPr>
          <w:rFonts w:ascii="Arial Narrow" w:hAnsi="Arial Narrow" w:cs="Arial Narrow"/>
          <w:sz w:val="22"/>
          <w:szCs w:val="22"/>
        </w:rPr>
      </w:pPr>
    </w:p>
    <w:p w14:paraId="0E4E00F7" w14:textId="77777777" w:rsidR="00CF49EF" w:rsidRDefault="00CF49EF">
      <w:pPr>
        <w:pStyle w:val="a3"/>
        <w:kinsoku w:val="0"/>
        <w:overflowPunct w:val="0"/>
        <w:rPr>
          <w:rFonts w:ascii="Arial Narrow" w:hAnsi="Arial Narrow" w:cs="Arial Narrow"/>
          <w:sz w:val="22"/>
          <w:szCs w:val="22"/>
        </w:rPr>
      </w:pPr>
    </w:p>
    <w:p w14:paraId="6187C73D" w14:textId="77777777" w:rsidR="00CF49EF" w:rsidRDefault="00CF49EF">
      <w:pPr>
        <w:pStyle w:val="a3"/>
        <w:kinsoku w:val="0"/>
        <w:overflowPunct w:val="0"/>
        <w:rPr>
          <w:rFonts w:ascii="Arial Narrow" w:hAnsi="Arial Narrow" w:cs="Arial Narrow"/>
          <w:sz w:val="22"/>
          <w:szCs w:val="22"/>
        </w:rPr>
      </w:pPr>
    </w:p>
    <w:p w14:paraId="30F36240" w14:textId="77777777" w:rsidR="00CF49EF" w:rsidRDefault="00CF49EF">
      <w:pPr>
        <w:pStyle w:val="a3"/>
        <w:kinsoku w:val="0"/>
        <w:overflowPunct w:val="0"/>
        <w:rPr>
          <w:rFonts w:ascii="Arial Narrow" w:hAnsi="Arial Narrow" w:cs="Arial Narrow"/>
          <w:sz w:val="22"/>
          <w:szCs w:val="22"/>
        </w:rPr>
      </w:pPr>
    </w:p>
    <w:p w14:paraId="040D0B18" w14:textId="77777777" w:rsidR="00CF49EF" w:rsidRDefault="00CF49EF">
      <w:pPr>
        <w:pStyle w:val="a3"/>
        <w:kinsoku w:val="0"/>
        <w:overflowPunct w:val="0"/>
        <w:spacing w:before="4"/>
        <w:rPr>
          <w:rFonts w:ascii="Arial Narrow" w:hAnsi="Arial Narrow" w:cs="Arial Narrow"/>
          <w:sz w:val="27"/>
          <w:szCs w:val="27"/>
        </w:rPr>
      </w:pPr>
    </w:p>
    <w:p w14:paraId="036F4308" w14:textId="77777777" w:rsidR="00CF49EF" w:rsidRDefault="00CF49EF">
      <w:pPr>
        <w:pStyle w:val="a3"/>
        <w:kinsoku w:val="0"/>
        <w:overflowPunct w:val="0"/>
        <w:spacing w:line="208" w:lineRule="auto"/>
        <w:ind w:left="1293" w:right="197"/>
        <w:rPr>
          <w:rFonts w:ascii="Arial Narrow" w:hAnsi="Arial Narrow" w:cs="Arial Narrow"/>
          <w:color w:val="231F20"/>
          <w:w w:val="65"/>
          <w:sz w:val="20"/>
          <w:szCs w:val="20"/>
        </w:rPr>
      </w:pPr>
      <w:r>
        <w:rPr>
          <w:rFonts w:ascii="Arial Narrow" w:hAnsi="Arial Narrow" w:cs="Arial Narrow"/>
          <w:color w:val="27C4EE"/>
          <w:w w:val="80"/>
          <w:sz w:val="20"/>
          <w:szCs w:val="20"/>
        </w:rPr>
        <w:t>D</w:t>
      </w:r>
      <w:r>
        <w:rPr>
          <w:rFonts w:ascii="Arial Narrow" w:hAnsi="Arial Narrow" w:cs="Arial Narrow"/>
          <w:color w:val="231F20"/>
          <w:w w:val="80"/>
          <w:sz w:val="20"/>
          <w:szCs w:val="20"/>
        </w:rPr>
        <w:t>ESIGN</w:t>
      </w:r>
      <w:r>
        <w:rPr>
          <w:rFonts w:ascii="Arial Narrow" w:hAnsi="Arial Narrow" w:cs="Arial Narrow"/>
          <w:color w:val="231F20"/>
          <w:spacing w:val="1"/>
          <w:w w:val="80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w w:val="70"/>
          <w:sz w:val="20"/>
          <w:szCs w:val="20"/>
        </w:rPr>
        <w:t>LEARNING</w:t>
      </w:r>
      <w:r>
        <w:rPr>
          <w:rFonts w:ascii="Arial Narrow" w:hAnsi="Arial Narrow" w:cs="Arial Narrow"/>
          <w:color w:val="231F20"/>
          <w:spacing w:val="-29"/>
          <w:w w:val="70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w w:val="65"/>
          <w:sz w:val="20"/>
          <w:szCs w:val="20"/>
        </w:rPr>
        <w:t>JOURNEYS</w:t>
      </w:r>
    </w:p>
    <w:p w14:paraId="5E6B3CEE" w14:textId="77777777" w:rsidR="00CF49EF" w:rsidRDefault="00CF49EF">
      <w:pPr>
        <w:pStyle w:val="a3"/>
        <w:kinsoku w:val="0"/>
        <w:overflowPunct w:val="0"/>
        <w:spacing w:line="208" w:lineRule="auto"/>
        <w:ind w:left="1293" w:right="197"/>
        <w:rPr>
          <w:rFonts w:ascii="Arial Narrow" w:hAnsi="Arial Narrow" w:cs="Arial Narrow"/>
          <w:color w:val="231F20"/>
          <w:w w:val="65"/>
          <w:sz w:val="20"/>
          <w:szCs w:val="20"/>
        </w:rPr>
        <w:sectPr w:rsidR="00CF49EF">
          <w:type w:val="continuous"/>
          <w:pgSz w:w="8960" w:h="13720"/>
          <w:pgMar w:top="1280" w:right="600" w:bottom="280" w:left="620" w:header="720" w:footer="720" w:gutter="0"/>
          <w:cols w:num="2" w:space="720" w:equalWidth="0">
            <w:col w:w="2072" w:space="3108"/>
            <w:col w:w="2560"/>
          </w:cols>
          <w:noEndnote/>
        </w:sectPr>
      </w:pPr>
    </w:p>
    <w:p w14:paraId="530D6B0C" w14:textId="77777777" w:rsidR="00CF49EF" w:rsidRDefault="00CF49EF">
      <w:pPr>
        <w:pStyle w:val="a3"/>
        <w:kinsoku w:val="0"/>
        <w:overflowPunct w:val="0"/>
        <w:rPr>
          <w:rFonts w:ascii="Arial Narrow" w:hAnsi="Arial Narrow" w:cs="Arial Narrow"/>
          <w:sz w:val="20"/>
          <w:szCs w:val="20"/>
        </w:rPr>
      </w:pPr>
    </w:p>
    <w:p w14:paraId="44D09D7A" w14:textId="77777777" w:rsidR="00CF49EF" w:rsidRDefault="00CF49EF">
      <w:pPr>
        <w:pStyle w:val="a3"/>
        <w:kinsoku w:val="0"/>
        <w:overflowPunct w:val="0"/>
        <w:spacing w:before="8"/>
        <w:rPr>
          <w:rFonts w:ascii="Arial Narrow" w:hAnsi="Arial Narrow" w:cs="Arial Narrow"/>
          <w:sz w:val="24"/>
          <w:szCs w:val="24"/>
        </w:rPr>
      </w:pPr>
    </w:p>
    <w:p w14:paraId="12361D4D" w14:textId="77777777" w:rsidR="00CF49EF" w:rsidRDefault="00CF49EF">
      <w:pPr>
        <w:pStyle w:val="a3"/>
        <w:kinsoku w:val="0"/>
        <w:overflowPunct w:val="0"/>
        <w:spacing w:before="1" w:line="208" w:lineRule="auto"/>
        <w:ind w:left="3116" w:right="3104" w:hanging="108"/>
        <w:jc w:val="center"/>
        <w:rPr>
          <w:rFonts w:ascii="Arial Narrow" w:hAnsi="Arial Narrow" w:cs="Arial Narrow"/>
          <w:color w:val="231F20"/>
          <w:w w:val="65"/>
          <w:sz w:val="20"/>
          <w:szCs w:val="20"/>
        </w:rPr>
      </w:pPr>
      <w:r>
        <w:rPr>
          <w:rFonts w:ascii="Arial Narrow" w:hAnsi="Arial Narrow" w:cs="Arial Narrow"/>
          <w:color w:val="27C4EE"/>
          <w:w w:val="65"/>
          <w:sz w:val="20"/>
          <w:szCs w:val="20"/>
        </w:rPr>
        <w:t>S</w:t>
      </w:r>
      <w:r>
        <w:rPr>
          <w:rFonts w:ascii="Arial Narrow" w:hAnsi="Arial Narrow" w:cs="Arial Narrow"/>
          <w:color w:val="231F20"/>
          <w:w w:val="65"/>
          <w:sz w:val="20"/>
          <w:szCs w:val="20"/>
        </w:rPr>
        <w:t>YSTEMS</w:t>
      </w:r>
      <w:r>
        <w:rPr>
          <w:rFonts w:ascii="Arial Narrow" w:hAnsi="Arial Narrow" w:cs="Arial Narrow"/>
          <w:color w:val="231F20"/>
          <w:spacing w:val="1"/>
          <w:w w:val="65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w w:val="65"/>
          <w:sz w:val="20"/>
          <w:szCs w:val="20"/>
        </w:rPr>
        <w:t>AND</w:t>
      </w:r>
      <w:r>
        <w:rPr>
          <w:rFonts w:ascii="Arial Narrow" w:hAnsi="Arial Narrow" w:cs="Arial Narrow"/>
          <w:color w:val="231F20"/>
          <w:spacing w:val="1"/>
          <w:w w:val="65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w w:val="65"/>
          <w:sz w:val="20"/>
          <w:szCs w:val="20"/>
        </w:rPr>
        <w:t>LEARNING</w:t>
      </w:r>
      <w:r>
        <w:rPr>
          <w:rFonts w:ascii="Arial Narrow" w:hAnsi="Arial Narrow" w:cs="Arial Narrow"/>
          <w:color w:val="231F20"/>
          <w:spacing w:val="1"/>
          <w:w w:val="65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w w:val="65"/>
          <w:sz w:val="20"/>
          <w:szCs w:val="20"/>
        </w:rPr>
        <w:t>TECHNOLOGY</w:t>
      </w:r>
      <w:r>
        <w:rPr>
          <w:rFonts w:ascii="Arial Narrow" w:hAnsi="Arial Narrow" w:cs="Arial Narrow"/>
          <w:color w:val="231F20"/>
          <w:spacing w:val="11"/>
          <w:w w:val="65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w w:val="65"/>
          <w:sz w:val="20"/>
          <w:szCs w:val="20"/>
        </w:rPr>
        <w:t>APPLICATION</w:t>
      </w:r>
    </w:p>
    <w:p w14:paraId="410ECD7E" w14:textId="77777777" w:rsidR="00CF49EF" w:rsidRDefault="00CF49EF">
      <w:pPr>
        <w:pStyle w:val="a3"/>
        <w:kinsoku w:val="0"/>
        <w:overflowPunct w:val="0"/>
        <w:spacing w:before="4"/>
        <w:rPr>
          <w:rFonts w:ascii="Arial Narrow" w:hAnsi="Arial Narrow" w:cs="Arial Narrow"/>
          <w:sz w:val="21"/>
          <w:szCs w:val="21"/>
        </w:rPr>
      </w:pPr>
    </w:p>
    <w:p w14:paraId="6FEE2F4A" w14:textId="77777777" w:rsidR="00CF49EF" w:rsidRDefault="00CF49EF">
      <w:pPr>
        <w:pStyle w:val="a3"/>
        <w:kinsoku w:val="0"/>
        <w:overflowPunct w:val="0"/>
        <w:spacing w:before="4"/>
        <w:rPr>
          <w:rFonts w:ascii="Arial Narrow" w:hAnsi="Arial Narrow" w:cs="Arial Narrow"/>
          <w:sz w:val="21"/>
          <w:szCs w:val="21"/>
        </w:rPr>
        <w:sectPr w:rsidR="00CF49EF">
          <w:type w:val="continuous"/>
          <w:pgSz w:w="8960" w:h="13720"/>
          <w:pgMar w:top="1280" w:right="600" w:bottom="280" w:left="620" w:header="720" w:footer="720" w:gutter="0"/>
          <w:cols w:space="720" w:equalWidth="0">
            <w:col w:w="7740"/>
          </w:cols>
          <w:noEndnote/>
        </w:sectPr>
      </w:pPr>
    </w:p>
    <w:p w14:paraId="1F9925E4" w14:textId="77777777" w:rsidR="00CF49EF" w:rsidRDefault="00CF49EF">
      <w:pPr>
        <w:pStyle w:val="a3"/>
        <w:kinsoku w:val="0"/>
        <w:overflowPunct w:val="0"/>
        <w:spacing w:before="120" w:line="208" w:lineRule="auto"/>
        <w:ind w:left="852" w:right="28"/>
        <w:rPr>
          <w:rFonts w:ascii="Arial Narrow" w:hAnsi="Arial Narrow" w:cs="Arial Narrow"/>
          <w:color w:val="231F20"/>
          <w:w w:val="65"/>
          <w:sz w:val="20"/>
          <w:szCs w:val="20"/>
        </w:rPr>
      </w:pPr>
      <w:r>
        <w:rPr>
          <w:rFonts w:ascii="Arial Narrow" w:hAnsi="Arial Narrow" w:cs="Arial Narrow"/>
          <w:color w:val="27C4EE"/>
          <w:spacing w:val="-2"/>
          <w:w w:val="70"/>
          <w:sz w:val="20"/>
          <w:szCs w:val="20"/>
        </w:rPr>
        <w:t>I</w:t>
      </w:r>
      <w:r>
        <w:rPr>
          <w:rFonts w:ascii="Arial Narrow" w:hAnsi="Arial Narrow" w:cs="Arial Narrow"/>
          <w:color w:val="231F20"/>
          <w:spacing w:val="-2"/>
          <w:w w:val="70"/>
          <w:sz w:val="20"/>
          <w:szCs w:val="20"/>
        </w:rPr>
        <w:t>NSTITUTIONALIZE</w:t>
      </w:r>
      <w:r>
        <w:rPr>
          <w:rFonts w:ascii="Arial Narrow" w:hAnsi="Arial Narrow" w:cs="Arial Narrow"/>
          <w:color w:val="231F20"/>
          <w:spacing w:val="-29"/>
          <w:w w:val="70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w w:val="65"/>
          <w:sz w:val="20"/>
          <w:szCs w:val="20"/>
        </w:rPr>
        <w:t>AND</w:t>
      </w:r>
      <w:r>
        <w:rPr>
          <w:rFonts w:ascii="Arial Narrow" w:hAnsi="Arial Narrow" w:cs="Arial Narrow"/>
          <w:color w:val="231F20"/>
          <w:spacing w:val="8"/>
          <w:w w:val="65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w w:val="65"/>
          <w:sz w:val="20"/>
          <w:szCs w:val="20"/>
        </w:rPr>
        <w:t>INTEGRATE</w:t>
      </w:r>
    </w:p>
    <w:p w14:paraId="514F66FB" w14:textId="77777777" w:rsidR="00CF49EF" w:rsidRDefault="00CF49EF">
      <w:pPr>
        <w:pStyle w:val="a3"/>
        <w:kinsoku w:val="0"/>
        <w:overflowPunct w:val="0"/>
        <w:spacing w:before="120" w:line="208" w:lineRule="auto"/>
        <w:ind w:left="852"/>
        <w:rPr>
          <w:rFonts w:ascii="Arial Narrow" w:hAnsi="Arial Narrow" w:cs="Arial Narrow"/>
          <w:color w:val="231F20"/>
          <w:w w:val="8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 Narrow" w:hAnsi="Arial Narrow" w:cs="Arial Narrow"/>
          <w:color w:val="27C4EE"/>
          <w:spacing w:val="-1"/>
          <w:w w:val="65"/>
          <w:sz w:val="20"/>
          <w:szCs w:val="20"/>
        </w:rPr>
        <w:t>E</w:t>
      </w:r>
      <w:r>
        <w:rPr>
          <w:rFonts w:ascii="Arial Narrow" w:hAnsi="Arial Narrow" w:cs="Arial Narrow"/>
          <w:color w:val="231F20"/>
          <w:spacing w:val="-1"/>
          <w:w w:val="65"/>
          <w:sz w:val="20"/>
          <w:szCs w:val="20"/>
        </w:rPr>
        <w:t>XECUTE</w:t>
      </w:r>
      <w:r>
        <w:rPr>
          <w:rFonts w:ascii="Arial Narrow" w:hAnsi="Arial Narrow" w:cs="Arial Narrow"/>
          <w:color w:val="231F20"/>
          <w:spacing w:val="6"/>
          <w:w w:val="65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w w:val="65"/>
          <w:sz w:val="20"/>
          <w:szCs w:val="20"/>
        </w:rPr>
        <w:t>AND</w:t>
      </w:r>
      <w:r>
        <w:rPr>
          <w:rFonts w:ascii="Arial Narrow" w:hAnsi="Arial Narrow" w:cs="Arial Narrow"/>
          <w:color w:val="231F20"/>
          <w:spacing w:val="6"/>
          <w:w w:val="65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w w:val="65"/>
          <w:sz w:val="20"/>
          <w:szCs w:val="20"/>
        </w:rPr>
        <w:t>SCALE</w:t>
      </w:r>
      <w:r>
        <w:rPr>
          <w:rFonts w:ascii="Arial Narrow" w:hAnsi="Arial Narrow" w:cs="Arial Narrow"/>
          <w:color w:val="231F20"/>
          <w:spacing w:val="-26"/>
          <w:w w:val="65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w w:val="80"/>
          <w:sz w:val="20"/>
          <w:szCs w:val="20"/>
        </w:rPr>
        <w:t>EFFECTIVELY</w:t>
      </w:r>
    </w:p>
    <w:p w14:paraId="6E2E8C23" w14:textId="77777777" w:rsidR="00CF49EF" w:rsidRDefault="00CF49EF">
      <w:pPr>
        <w:pStyle w:val="a3"/>
        <w:kinsoku w:val="0"/>
        <w:overflowPunct w:val="0"/>
        <w:spacing w:before="120" w:line="208" w:lineRule="auto"/>
        <w:ind w:left="852"/>
        <w:rPr>
          <w:rFonts w:ascii="Arial Narrow" w:hAnsi="Arial Narrow" w:cs="Arial Narrow"/>
          <w:color w:val="231F20"/>
          <w:w w:val="80"/>
          <w:sz w:val="20"/>
          <w:szCs w:val="20"/>
        </w:rPr>
        <w:sectPr w:rsidR="00CF49EF">
          <w:type w:val="continuous"/>
          <w:pgSz w:w="8960" w:h="13720"/>
          <w:pgMar w:top="1280" w:right="600" w:bottom="280" w:left="620" w:header="720" w:footer="720" w:gutter="0"/>
          <w:cols w:num="2" w:space="720" w:equalWidth="0">
            <w:col w:w="1908" w:space="3097"/>
            <w:col w:w="2735"/>
          </w:cols>
          <w:noEndnote/>
        </w:sectPr>
      </w:pPr>
    </w:p>
    <w:p w14:paraId="0AC31C92" w14:textId="77777777" w:rsidR="00CF49EF" w:rsidRDefault="009861F0">
      <w:pPr>
        <w:pStyle w:val="a3"/>
        <w:kinsoku w:val="0"/>
        <w:overflowPunct w:val="0"/>
        <w:rPr>
          <w:rFonts w:ascii="Arial Narrow" w:hAnsi="Arial Narrow" w:cs="Arial Narrow"/>
          <w:sz w:val="20"/>
          <w:szCs w:val="20"/>
        </w:rPr>
      </w:pPr>
      <w:r>
        <w:rPr>
          <w:noProof/>
        </w:rPr>
        <w:pict w14:anchorId="22F4FED6">
          <v:shape id="_x0000_s2648" style="position:absolute;margin-left:0;margin-top:0;width:.05pt;height:686pt;z-index:251657728;mso-position-horizontal-relative:page;mso-position-vertical-relative:page" coordsize="1,13720" o:allowincell="f" path="m,l,13719,,xe" fillcolor="#4cbde8" stroked="f">
            <v:path arrowok="t"/>
            <w10:wrap anchorx="page" anchory="page"/>
          </v:shape>
        </w:pict>
      </w:r>
    </w:p>
    <w:p w14:paraId="7A2BB845" w14:textId="77777777" w:rsidR="00CF49EF" w:rsidRDefault="00CF49EF">
      <w:pPr>
        <w:pStyle w:val="a3"/>
        <w:kinsoku w:val="0"/>
        <w:overflowPunct w:val="0"/>
        <w:rPr>
          <w:rFonts w:ascii="Arial Narrow" w:hAnsi="Arial Narrow" w:cs="Arial Narrow"/>
          <w:sz w:val="20"/>
          <w:szCs w:val="20"/>
        </w:rPr>
      </w:pPr>
    </w:p>
    <w:p w14:paraId="7A4927D9" w14:textId="77777777" w:rsidR="00CF49EF" w:rsidRDefault="00CF49EF">
      <w:pPr>
        <w:pStyle w:val="a3"/>
        <w:kinsoku w:val="0"/>
        <w:overflowPunct w:val="0"/>
        <w:spacing w:before="5"/>
        <w:rPr>
          <w:rFonts w:ascii="Arial Narrow" w:hAnsi="Arial Narrow" w:cs="Arial Narrow"/>
          <w:sz w:val="21"/>
          <w:szCs w:val="21"/>
        </w:rPr>
      </w:pPr>
    </w:p>
    <w:p w14:paraId="638AA88A" w14:textId="77777777" w:rsidR="00CF49EF" w:rsidRDefault="00CF49EF">
      <w:pPr>
        <w:pStyle w:val="a3"/>
        <w:kinsoku w:val="0"/>
        <w:overflowPunct w:val="0"/>
        <w:spacing w:before="1" w:line="208" w:lineRule="auto"/>
        <w:ind w:left="3341" w:right="3241" w:hanging="1"/>
        <w:rPr>
          <w:rFonts w:ascii="Arial Narrow" w:hAnsi="Arial Narrow" w:cs="Arial Narrow"/>
          <w:color w:val="231F20"/>
          <w:w w:val="65"/>
          <w:sz w:val="20"/>
          <w:szCs w:val="20"/>
        </w:rPr>
      </w:pPr>
      <w:r>
        <w:rPr>
          <w:rFonts w:ascii="Arial Narrow" w:hAnsi="Arial Narrow" w:cs="Arial Narrow"/>
          <w:color w:val="27C4EE"/>
          <w:spacing w:val="-2"/>
          <w:w w:val="70"/>
          <w:sz w:val="20"/>
          <w:szCs w:val="20"/>
        </w:rPr>
        <w:t>M</w:t>
      </w:r>
      <w:r>
        <w:rPr>
          <w:rFonts w:ascii="Arial Narrow" w:hAnsi="Arial Narrow" w:cs="Arial Narrow"/>
          <w:color w:val="231F20"/>
          <w:spacing w:val="-2"/>
          <w:w w:val="70"/>
          <w:sz w:val="20"/>
          <w:szCs w:val="20"/>
        </w:rPr>
        <w:t>EASURE</w:t>
      </w:r>
      <w:r>
        <w:rPr>
          <w:rFonts w:ascii="Arial Narrow" w:hAnsi="Arial Narrow" w:cs="Arial Narrow"/>
          <w:color w:val="231F20"/>
          <w:spacing w:val="5"/>
          <w:w w:val="70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spacing w:val="-1"/>
          <w:w w:val="70"/>
          <w:sz w:val="20"/>
          <w:szCs w:val="20"/>
        </w:rPr>
        <w:t>IMPACT</w:t>
      </w:r>
      <w:r>
        <w:rPr>
          <w:rFonts w:ascii="Arial Narrow" w:hAnsi="Arial Narrow" w:cs="Arial Narrow"/>
          <w:color w:val="231F20"/>
          <w:spacing w:val="-29"/>
          <w:w w:val="70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w w:val="65"/>
          <w:sz w:val="20"/>
          <w:szCs w:val="20"/>
        </w:rPr>
        <w:t>ON</w:t>
      </w:r>
      <w:r>
        <w:rPr>
          <w:rFonts w:ascii="Arial Narrow" w:hAnsi="Arial Narrow" w:cs="Arial Narrow"/>
          <w:color w:val="231F20"/>
          <w:spacing w:val="7"/>
          <w:w w:val="65"/>
          <w:sz w:val="20"/>
          <w:szCs w:val="20"/>
        </w:rPr>
        <w:t xml:space="preserve"> </w:t>
      </w:r>
      <w:r>
        <w:rPr>
          <w:rFonts w:ascii="Arial Narrow" w:hAnsi="Arial Narrow" w:cs="Arial Narrow"/>
          <w:color w:val="231F20"/>
          <w:w w:val="65"/>
          <w:sz w:val="20"/>
          <w:szCs w:val="20"/>
        </w:rPr>
        <w:t>BUSINESS</w:t>
      </w:r>
    </w:p>
    <w:p w14:paraId="5970A7F3" w14:textId="77777777" w:rsidR="00CF49EF" w:rsidRDefault="00CF49EF">
      <w:pPr>
        <w:pStyle w:val="a3"/>
        <w:kinsoku w:val="0"/>
        <w:overflowPunct w:val="0"/>
        <w:spacing w:before="11"/>
        <w:rPr>
          <w:rFonts w:ascii="Arial Narrow" w:hAnsi="Arial Narrow" w:cs="Arial Narrow"/>
        </w:rPr>
      </w:pPr>
    </w:p>
    <w:p w14:paraId="51E7EBBE" w14:textId="77777777" w:rsidR="00CF49EF" w:rsidRDefault="00CF49EF">
      <w:pPr>
        <w:pStyle w:val="a3"/>
        <w:kinsoku w:val="0"/>
        <w:overflowPunct w:val="0"/>
        <w:spacing w:before="92"/>
        <w:ind w:left="627"/>
        <w:rPr>
          <w:rFonts w:ascii="Arial" w:hAnsi="Arial" w:cs="Arial"/>
          <w:i/>
          <w:iCs/>
          <w:color w:val="231F20"/>
          <w:sz w:val="14"/>
          <w:szCs w:val="14"/>
        </w:rPr>
      </w:pPr>
      <w:r>
        <w:rPr>
          <w:rFonts w:ascii="Arial" w:hAnsi="Arial" w:cs="Arial"/>
          <w:i/>
          <w:iCs/>
          <w:color w:val="231F20"/>
          <w:sz w:val="14"/>
          <w:szCs w:val="14"/>
        </w:rPr>
        <w:t>Source: Nick</w:t>
      </w:r>
      <w:r>
        <w:rPr>
          <w:rFonts w:ascii="Arial" w:hAnsi="Arial" w:cs="Arial"/>
          <w:i/>
          <w:iCs/>
          <w:color w:val="231F2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231F20"/>
          <w:sz w:val="14"/>
          <w:szCs w:val="14"/>
        </w:rPr>
        <w:t>van Dam</w:t>
      </w:r>
      <w:r>
        <w:rPr>
          <w:rFonts w:ascii="Arial" w:hAnsi="Arial" w:cs="Arial"/>
          <w:i/>
          <w:iCs/>
          <w:color w:val="231F2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231F20"/>
          <w:sz w:val="14"/>
          <w:szCs w:val="14"/>
        </w:rPr>
        <w:t>et al.,</w:t>
      </w:r>
      <w:r>
        <w:rPr>
          <w:rFonts w:ascii="Arial" w:hAnsi="Arial" w:cs="Arial"/>
          <w:i/>
          <w:iCs/>
          <w:color w:val="231F2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231F20"/>
          <w:sz w:val="14"/>
          <w:szCs w:val="14"/>
        </w:rPr>
        <w:t>Elevating L&amp;D,</w:t>
      </w:r>
      <w:r>
        <w:rPr>
          <w:rFonts w:ascii="Arial" w:hAnsi="Arial" w:cs="Arial"/>
          <w:i/>
          <w:iCs/>
          <w:color w:val="231F2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231F20"/>
          <w:sz w:val="14"/>
          <w:szCs w:val="14"/>
        </w:rPr>
        <w:t>2018</w:t>
      </w:r>
    </w:p>
    <w:p w14:paraId="494BC964" w14:textId="77777777" w:rsidR="00CF49EF" w:rsidRDefault="00CF49EF">
      <w:pPr>
        <w:pStyle w:val="a3"/>
        <w:kinsoku w:val="0"/>
        <w:overflowPunct w:val="0"/>
        <w:rPr>
          <w:rFonts w:ascii="Arial" w:hAnsi="Arial" w:cs="Arial"/>
          <w:i/>
          <w:iCs/>
          <w:sz w:val="14"/>
          <w:szCs w:val="14"/>
        </w:rPr>
      </w:pPr>
    </w:p>
    <w:p w14:paraId="7B79D458" w14:textId="77777777" w:rsidR="00CF49EF" w:rsidRDefault="00CF49EF">
      <w:pPr>
        <w:pStyle w:val="a3"/>
        <w:kinsoku w:val="0"/>
        <w:overflowPunct w:val="0"/>
        <w:rPr>
          <w:rFonts w:ascii="Arial" w:hAnsi="Arial" w:cs="Arial"/>
          <w:i/>
          <w:iCs/>
          <w:sz w:val="14"/>
          <w:szCs w:val="14"/>
        </w:rPr>
      </w:pPr>
    </w:p>
    <w:p w14:paraId="0BD43E11" w14:textId="77777777" w:rsidR="00CF49EF" w:rsidRDefault="00CF49EF">
      <w:pPr>
        <w:pStyle w:val="a3"/>
        <w:kinsoku w:val="0"/>
        <w:overflowPunct w:val="0"/>
        <w:rPr>
          <w:rFonts w:ascii="Arial" w:hAnsi="Arial" w:cs="Arial"/>
          <w:i/>
          <w:iCs/>
          <w:sz w:val="14"/>
          <w:szCs w:val="14"/>
        </w:rPr>
      </w:pPr>
    </w:p>
    <w:p w14:paraId="685DBCA8" w14:textId="77777777" w:rsidR="00CF49EF" w:rsidRDefault="00CF49EF">
      <w:pPr>
        <w:pStyle w:val="4"/>
        <w:kinsoku w:val="0"/>
        <w:overflowPunct w:val="0"/>
        <w:rPr>
          <w:color w:val="EF4846"/>
          <w:w w:val="80"/>
        </w:rPr>
      </w:pPr>
      <w:r>
        <w:rPr>
          <w:color w:val="EF4846"/>
          <w:w w:val="80"/>
        </w:rPr>
        <w:t>EXPLANATION</w:t>
      </w:r>
    </w:p>
    <w:p w14:paraId="6F1B78DB" w14:textId="77777777" w:rsidR="00CF49EF" w:rsidRDefault="00CF49EF">
      <w:pPr>
        <w:pStyle w:val="a3"/>
        <w:kinsoku w:val="0"/>
        <w:overflowPunct w:val="0"/>
        <w:spacing w:before="110" w:line="304" w:lineRule="auto"/>
        <w:ind w:left="627" w:right="690"/>
        <w:rPr>
          <w:color w:val="231F20"/>
        </w:rPr>
      </w:pPr>
      <w:r>
        <w:rPr>
          <w:color w:val="231F20"/>
          <w:w w:val="95"/>
        </w:rPr>
        <w:t>Considered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together,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nine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dimensions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help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L&amp;D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company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leaders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craft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successful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L&amp;D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strategy.</w:t>
      </w:r>
    </w:p>
    <w:p w14:paraId="0BF8651E" w14:textId="77777777" w:rsidR="00CF49EF" w:rsidRDefault="00CF49EF">
      <w:pPr>
        <w:pStyle w:val="a3"/>
        <w:kinsoku w:val="0"/>
        <w:overflowPunct w:val="0"/>
      </w:pPr>
    </w:p>
    <w:p w14:paraId="534BF79B" w14:textId="77777777" w:rsidR="00CF49EF" w:rsidRDefault="00CF49EF">
      <w:pPr>
        <w:pStyle w:val="a3"/>
        <w:kinsoku w:val="0"/>
        <w:overflowPunct w:val="0"/>
        <w:spacing w:before="10"/>
        <w:rPr>
          <w:sz w:val="18"/>
          <w:szCs w:val="18"/>
        </w:rPr>
      </w:pPr>
    </w:p>
    <w:p w14:paraId="2466C8A2" w14:textId="77777777" w:rsidR="00CF49EF" w:rsidRDefault="00CF49EF">
      <w:pPr>
        <w:pStyle w:val="6"/>
        <w:numPr>
          <w:ilvl w:val="0"/>
          <w:numId w:val="117"/>
        </w:numPr>
        <w:tabs>
          <w:tab w:val="left" w:pos="798"/>
        </w:tabs>
        <w:kinsoku w:val="0"/>
        <w:overflowPunct w:val="0"/>
        <w:rPr>
          <w:color w:val="4CBDE8"/>
          <w:w w:val="70"/>
        </w:rPr>
      </w:pPr>
      <w:r>
        <w:rPr>
          <w:color w:val="4CBDE8"/>
          <w:w w:val="70"/>
        </w:rPr>
        <w:t>ALIGN</w:t>
      </w:r>
      <w:r>
        <w:rPr>
          <w:color w:val="4CBDE8"/>
          <w:spacing w:val="8"/>
          <w:w w:val="70"/>
        </w:rPr>
        <w:t xml:space="preserve"> </w:t>
      </w:r>
      <w:r>
        <w:rPr>
          <w:color w:val="4CBDE8"/>
          <w:w w:val="70"/>
        </w:rPr>
        <w:t>WITH</w:t>
      </w:r>
      <w:r>
        <w:rPr>
          <w:color w:val="4CBDE8"/>
          <w:spacing w:val="9"/>
          <w:w w:val="70"/>
        </w:rPr>
        <w:t xml:space="preserve"> </w:t>
      </w:r>
      <w:r>
        <w:rPr>
          <w:color w:val="4CBDE8"/>
          <w:w w:val="70"/>
        </w:rPr>
        <w:t>BUSINESS</w:t>
      </w:r>
      <w:r>
        <w:rPr>
          <w:color w:val="4CBDE8"/>
          <w:spacing w:val="8"/>
          <w:w w:val="70"/>
        </w:rPr>
        <w:t xml:space="preserve"> </w:t>
      </w:r>
      <w:r>
        <w:rPr>
          <w:color w:val="4CBDE8"/>
          <w:w w:val="70"/>
        </w:rPr>
        <w:t>STRATEGY</w:t>
      </w:r>
    </w:p>
    <w:p w14:paraId="162BA1BB" w14:textId="77777777" w:rsidR="00CF49EF" w:rsidRDefault="00CF49EF">
      <w:pPr>
        <w:pStyle w:val="a3"/>
        <w:kinsoku w:val="0"/>
        <w:overflowPunct w:val="0"/>
        <w:spacing w:before="35" w:line="304" w:lineRule="auto"/>
        <w:ind w:left="627" w:right="646"/>
        <w:rPr>
          <w:color w:val="231F20"/>
          <w:w w:val="90"/>
        </w:rPr>
      </w:pPr>
      <w:r>
        <w:rPr>
          <w:color w:val="231F20"/>
          <w:w w:val="95"/>
        </w:rPr>
        <w:t>One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L&amp;D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executive’s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primary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tasks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develop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shape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learning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strategy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ba-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sed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company’s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business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talent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strategies.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learning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strategy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seeks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support</w:t>
      </w:r>
    </w:p>
    <w:p w14:paraId="22E84339" w14:textId="77777777" w:rsidR="00CF49EF" w:rsidRDefault="00CF49EF">
      <w:pPr>
        <w:pStyle w:val="a3"/>
        <w:kinsoku w:val="0"/>
        <w:overflowPunct w:val="0"/>
        <w:spacing w:before="35" w:line="304" w:lineRule="auto"/>
        <w:ind w:left="627" w:right="646"/>
        <w:rPr>
          <w:color w:val="231F20"/>
          <w:w w:val="90"/>
        </w:rPr>
        <w:sectPr w:rsidR="00CF49EF">
          <w:type w:val="continuous"/>
          <w:pgSz w:w="8960" w:h="13720"/>
          <w:pgMar w:top="1280" w:right="600" w:bottom="280" w:left="620" w:header="720" w:footer="720" w:gutter="0"/>
          <w:cols w:space="720" w:equalWidth="0">
            <w:col w:w="7740"/>
          </w:cols>
          <w:noEndnote/>
        </w:sectPr>
      </w:pPr>
    </w:p>
    <w:p w14:paraId="4367B5B4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7CB2859E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67BCE652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54DCD598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36FB0116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56656CCD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0C0BDD13" w14:textId="77777777" w:rsidR="00CF49EF" w:rsidRDefault="00CF49EF">
      <w:pPr>
        <w:pStyle w:val="a3"/>
        <w:kinsoku w:val="0"/>
        <w:overflowPunct w:val="0"/>
        <w:spacing w:line="304" w:lineRule="auto"/>
        <w:ind w:left="627" w:right="941"/>
        <w:jc w:val="both"/>
        <w:rPr>
          <w:color w:val="231F20"/>
          <w:w w:val="95"/>
        </w:rPr>
      </w:pPr>
      <w:r>
        <w:rPr>
          <w:color w:val="231F20"/>
          <w:spacing w:val="-1"/>
          <w:w w:val="95"/>
        </w:rPr>
        <w:t>professional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development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build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capabilities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across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company,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time,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cost-effective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manner.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addition,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learning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strategy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can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enhance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company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culture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encourage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employees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live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company’s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values.</w:t>
      </w:r>
    </w:p>
    <w:p w14:paraId="3E2CEB42" w14:textId="77777777" w:rsidR="00CF49EF" w:rsidRDefault="00CF49EF">
      <w:pPr>
        <w:pStyle w:val="a3"/>
        <w:kinsoku w:val="0"/>
        <w:overflowPunct w:val="0"/>
        <w:spacing w:before="6"/>
        <w:rPr>
          <w:sz w:val="20"/>
          <w:szCs w:val="20"/>
        </w:rPr>
      </w:pPr>
    </w:p>
    <w:p w14:paraId="5C4A1625" w14:textId="77777777" w:rsidR="00CF49EF" w:rsidRDefault="00CF49EF">
      <w:pPr>
        <w:pStyle w:val="a3"/>
        <w:kinsoku w:val="0"/>
        <w:overflowPunct w:val="0"/>
        <w:spacing w:line="304" w:lineRule="auto"/>
        <w:ind w:left="627" w:right="653"/>
        <w:rPr>
          <w:color w:val="231F20"/>
        </w:rPr>
      </w:pPr>
      <w:r>
        <w:rPr>
          <w:color w:val="231F20"/>
          <w:w w:val="95"/>
        </w:rPr>
        <w:t>For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many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organizations,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L&amp;D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function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supports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implementation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business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strategy.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effective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endeavor,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L&amp;D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leaders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must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take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hard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look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employee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5"/>
        </w:rPr>
        <w:t>capabilities and determine which are most essential to support the execution of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company’s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business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strategy.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L&amp;D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leaders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should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reevaluate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alignment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yearly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basis to ensure they are creating a people-capability agenda that truly reflects business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</w:rPr>
        <w:t>priorities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strategic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objectives.</w:t>
      </w:r>
    </w:p>
    <w:p w14:paraId="21407B1C" w14:textId="77777777" w:rsidR="00CF49EF" w:rsidRDefault="00CF49EF">
      <w:pPr>
        <w:pStyle w:val="a3"/>
        <w:kinsoku w:val="0"/>
        <w:overflowPunct w:val="0"/>
      </w:pPr>
    </w:p>
    <w:p w14:paraId="41BFA9B4" w14:textId="77777777" w:rsidR="00CF49EF" w:rsidRDefault="00CF49EF">
      <w:pPr>
        <w:pStyle w:val="a3"/>
        <w:kinsoku w:val="0"/>
        <w:overflowPunct w:val="0"/>
        <w:spacing w:before="5"/>
        <w:rPr>
          <w:sz w:val="17"/>
          <w:szCs w:val="17"/>
        </w:rPr>
      </w:pPr>
    </w:p>
    <w:p w14:paraId="70DE31A2" w14:textId="77777777" w:rsidR="00CF49EF" w:rsidRDefault="00CF49EF">
      <w:pPr>
        <w:pStyle w:val="6"/>
        <w:numPr>
          <w:ilvl w:val="0"/>
          <w:numId w:val="117"/>
        </w:numPr>
        <w:tabs>
          <w:tab w:val="left" w:pos="798"/>
        </w:tabs>
        <w:kinsoku w:val="0"/>
        <w:overflowPunct w:val="0"/>
        <w:spacing w:before="1"/>
        <w:rPr>
          <w:color w:val="4CBDE8"/>
          <w:w w:val="70"/>
        </w:rPr>
      </w:pPr>
      <w:r>
        <w:rPr>
          <w:color w:val="4CBDE8"/>
          <w:w w:val="70"/>
        </w:rPr>
        <w:t>CO</w:t>
      </w:r>
      <w:r>
        <w:rPr>
          <w:color w:val="4CBDE8"/>
          <w:w w:val="70"/>
          <w:position w:val="2"/>
        </w:rPr>
        <w:t>-</w:t>
      </w:r>
      <w:r>
        <w:rPr>
          <w:color w:val="4CBDE8"/>
          <w:w w:val="70"/>
        </w:rPr>
        <w:t>OWN</w:t>
      </w:r>
      <w:r>
        <w:rPr>
          <w:color w:val="4CBDE8"/>
          <w:spacing w:val="14"/>
          <w:w w:val="70"/>
        </w:rPr>
        <w:t xml:space="preserve"> </w:t>
      </w:r>
      <w:r>
        <w:rPr>
          <w:color w:val="4CBDE8"/>
          <w:w w:val="70"/>
        </w:rPr>
        <w:t>ACADEMY</w:t>
      </w:r>
      <w:r>
        <w:rPr>
          <w:color w:val="4CBDE8"/>
          <w:spacing w:val="15"/>
          <w:w w:val="70"/>
        </w:rPr>
        <w:t xml:space="preserve"> </w:t>
      </w:r>
      <w:r>
        <w:rPr>
          <w:color w:val="4CBDE8"/>
          <w:w w:val="70"/>
        </w:rPr>
        <w:t>BETWEEN</w:t>
      </w:r>
      <w:r>
        <w:rPr>
          <w:color w:val="4CBDE8"/>
          <w:spacing w:val="15"/>
          <w:w w:val="70"/>
        </w:rPr>
        <w:t xml:space="preserve"> </w:t>
      </w:r>
      <w:r>
        <w:rPr>
          <w:color w:val="4CBDE8"/>
          <w:w w:val="70"/>
        </w:rPr>
        <w:t>BUSINESS</w:t>
      </w:r>
      <w:r>
        <w:rPr>
          <w:color w:val="4CBDE8"/>
          <w:spacing w:val="14"/>
          <w:w w:val="70"/>
        </w:rPr>
        <w:t xml:space="preserve"> </w:t>
      </w:r>
      <w:r>
        <w:rPr>
          <w:color w:val="4CBDE8"/>
          <w:w w:val="70"/>
        </w:rPr>
        <w:t>UNITS</w:t>
      </w:r>
      <w:r>
        <w:rPr>
          <w:color w:val="4CBDE8"/>
          <w:spacing w:val="15"/>
          <w:w w:val="70"/>
        </w:rPr>
        <w:t xml:space="preserve"> </w:t>
      </w:r>
      <w:r>
        <w:rPr>
          <w:color w:val="4CBDE8"/>
          <w:w w:val="70"/>
        </w:rPr>
        <w:t>AND</w:t>
      </w:r>
      <w:r>
        <w:rPr>
          <w:color w:val="4CBDE8"/>
          <w:spacing w:val="15"/>
          <w:w w:val="70"/>
        </w:rPr>
        <w:t xml:space="preserve"> </w:t>
      </w:r>
      <w:r>
        <w:rPr>
          <w:color w:val="4CBDE8"/>
          <w:w w:val="70"/>
        </w:rPr>
        <w:t>HR</w:t>
      </w:r>
    </w:p>
    <w:p w14:paraId="17230C7D" w14:textId="77777777" w:rsidR="00CF49EF" w:rsidRDefault="00CF49EF">
      <w:pPr>
        <w:pStyle w:val="a3"/>
        <w:kinsoku w:val="0"/>
        <w:overflowPunct w:val="0"/>
        <w:spacing w:before="34" w:line="304" w:lineRule="auto"/>
        <w:ind w:left="627" w:right="643"/>
        <w:rPr>
          <w:color w:val="231F20"/>
          <w:w w:val="90"/>
        </w:rPr>
      </w:pPr>
      <w:r>
        <w:rPr>
          <w:color w:val="231F20"/>
          <w:spacing w:val="-1"/>
          <w:w w:val="95"/>
        </w:rPr>
        <w:t>L&amp;D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leaders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can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enhance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their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partnership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business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leaders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establishing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gover-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spacing w:val="-1"/>
          <w:w w:val="95"/>
        </w:rPr>
        <w:t xml:space="preserve">nance structure in which leadership from both </w:t>
      </w:r>
      <w:r>
        <w:rPr>
          <w:color w:val="231F20"/>
          <w:w w:val="95"/>
        </w:rPr>
        <w:t>groups share responsibility for defining,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prioritizing,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designing,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securing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funds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capability-building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programs.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Under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governance model, a company’s CEO, chief human resources officer, senior executives,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and business-unit heads will develop the people-capability agenda for segments of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enterprise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ensure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aligns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company’s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overall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strategic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goals.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Top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busi-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ness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executives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will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also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help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firmly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embed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learning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function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all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L&amp;D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initiatives</w:t>
      </w:r>
    </w:p>
    <w:p w14:paraId="36A2DBF8" w14:textId="77777777" w:rsidR="00CF49EF" w:rsidRDefault="00CF49EF">
      <w:pPr>
        <w:pStyle w:val="a3"/>
        <w:kinsoku w:val="0"/>
        <w:overflowPunct w:val="0"/>
        <w:spacing w:before="5" w:line="304" w:lineRule="auto"/>
        <w:ind w:left="627" w:right="690"/>
        <w:rPr>
          <w:color w:val="231F20"/>
        </w:rPr>
      </w:pPr>
      <w:r>
        <w:rPr>
          <w:color w:val="231F20"/>
          <w:w w:val="95"/>
        </w:rPr>
        <w:t>in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organizational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culture.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involvement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senior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leadership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enables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full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commit-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L&amp;D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function’s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longer-term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vision.</w:t>
      </w:r>
    </w:p>
    <w:p w14:paraId="20DD9AA7" w14:textId="77777777" w:rsidR="00CF49EF" w:rsidRDefault="00CF49EF">
      <w:pPr>
        <w:pStyle w:val="a3"/>
        <w:kinsoku w:val="0"/>
        <w:overflowPunct w:val="0"/>
      </w:pPr>
    </w:p>
    <w:p w14:paraId="7082BF2C" w14:textId="77777777" w:rsidR="00CF49EF" w:rsidRDefault="00CF49EF">
      <w:pPr>
        <w:pStyle w:val="a3"/>
        <w:kinsoku w:val="0"/>
        <w:overflowPunct w:val="0"/>
        <w:spacing w:before="11"/>
        <w:rPr>
          <w:sz w:val="18"/>
          <w:szCs w:val="18"/>
        </w:rPr>
      </w:pPr>
    </w:p>
    <w:p w14:paraId="62ECF843" w14:textId="77777777" w:rsidR="00CF49EF" w:rsidRDefault="00CF49EF">
      <w:pPr>
        <w:pStyle w:val="6"/>
        <w:numPr>
          <w:ilvl w:val="0"/>
          <w:numId w:val="117"/>
        </w:numPr>
        <w:tabs>
          <w:tab w:val="left" w:pos="798"/>
        </w:tabs>
        <w:kinsoku w:val="0"/>
        <w:overflowPunct w:val="0"/>
        <w:rPr>
          <w:color w:val="4CBDE8"/>
          <w:w w:val="65"/>
        </w:rPr>
      </w:pPr>
      <w:r>
        <w:rPr>
          <w:color w:val="4CBDE8"/>
          <w:w w:val="65"/>
        </w:rPr>
        <w:t>ASSESS</w:t>
      </w:r>
      <w:r>
        <w:rPr>
          <w:color w:val="4CBDE8"/>
          <w:spacing w:val="23"/>
        </w:rPr>
        <w:t xml:space="preserve"> </w:t>
      </w:r>
      <w:r>
        <w:rPr>
          <w:color w:val="4CBDE8"/>
          <w:w w:val="65"/>
        </w:rPr>
        <w:t>CAPABILITY</w:t>
      </w:r>
      <w:r>
        <w:rPr>
          <w:color w:val="4CBDE8"/>
          <w:spacing w:val="23"/>
        </w:rPr>
        <w:t xml:space="preserve"> </w:t>
      </w:r>
      <w:r>
        <w:rPr>
          <w:color w:val="4CBDE8"/>
          <w:w w:val="65"/>
        </w:rPr>
        <w:t>GAPS</w:t>
      </w:r>
      <w:r>
        <w:rPr>
          <w:color w:val="4CBDE8"/>
          <w:spacing w:val="23"/>
        </w:rPr>
        <w:t xml:space="preserve"> </w:t>
      </w:r>
      <w:r>
        <w:rPr>
          <w:color w:val="4CBDE8"/>
          <w:w w:val="65"/>
        </w:rPr>
        <w:t>AND</w:t>
      </w:r>
      <w:r>
        <w:rPr>
          <w:color w:val="4CBDE8"/>
          <w:spacing w:val="23"/>
        </w:rPr>
        <w:t xml:space="preserve"> </w:t>
      </w:r>
      <w:r>
        <w:rPr>
          <w:color w:val="4CBDE8"/>
          <w:w w:val="65"/>
        </w:rPr>
        <w:t>ESTIMATE</w:t>
      </w:r>
      <w:r>
        <w:rPr>
          <w:color w:val="4CBDE8"/>
          <w:spacing w:val="23"/>
        </w:rPr>
        <w:t xml:space="preserve"> </w:t>
      </w:r>
      <w:r>
        <w:rPr>
          <w:color w:val="4CBDE8"/>
          <w:w w:val="65"/>
        </w:rPr>
        <w:t>VALUE</w:t>
      </w:r>
    </w:p>
    <w:p w14:paraId="37FD1727" w14:textId="77777777" w:rsidR="00CF49EF" w:rsidRDefault="00CF49EF">
      <w:pPr>
        <w:pStyle w:val="a3"/>
        <w:kinsoku w:val="0"/>
        <w:overflowPunct w:val="0"/>
        <w:spacing w:before="35" w:line="304" w:lineRule="auto"/>
        <w:ind w:left="627" w:right="690"/>
        <w:rPr>
          <w:color w:val="231F20"/>
          <w:w w:val="95"/>
        </w:rPr>
      </w:pPr>
      <w:r>
        <w:rPr>
          <w:color w:val="231F20"/>
          <w:w w:val="90"/>
        </w:rPr>
        <w:t>After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leaders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identify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their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business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priorities,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they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must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verify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their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employees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can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deliver them. Some companies make no effort to assess employee capabilities, while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others do so only at a high level. Conversations with L&amp;D, HR, and senior executives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suggest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many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companies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ineffective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indifferent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about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assessing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capability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5"/>
        </w:rPr>
        <w:t>gaps,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especially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when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comes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senior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leaders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midlevel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managers.</w:t>
      </w:r>
    </w:p>
    <w:p w14:paraId="036E13D4" w14:textId="77777777" w:rsidR="00CF49EF" w:rsidRDefault="00CF49EF">
      <w:pPr>
        <w:pStyle w:val="a3"/>
        <w:kinsoku w:val="0"/>
        <w:overflowPunct w:val="0"/>
        <w:spacing w:before="7"/>
        <w:rPr>
          <w:sz w:val="20"/>
          <w:szCs w:val="20"/>
        </w:rPr>
      </w:pPr>
    </w:p>
    <w:p w14:paraId="30FB6BA2" w14:textId="77777777" w:rsidR="00CF49EF" w:rsidRDefault="00CF49EF">
      <w:pPr>
        <w:pStyle w:val="a3"/>
        <w:kinsoku w:val="0"/>
        <w:overflowPunct w:val="0"/>
        <w:spacing w:before="1" w:line="304" w:lineRule="auto"/>
        <w:ind w:left="627" w:right="680"/>
        <w:rPr>
          <w:color w:val="231F20"/>
        </w:rPr>
      </w:pPr>
      <w:r>
        <w:rPr>
          <w:color w:val="231F20"/>
          <w:w w:val="95"/>
        </w:rPr>
        <w:t>But to develop an effective L&amp;D strategy, companies must take a deliberate, systema-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 xml:space="preserve">tic approach to assessing </w:t>
      </w:r>
      <w:r>
        <w:rPr>
          <w:color w:val="231F20"/>
          <w:w w:val="95"/>
        </w:rPr>
        <w:t>capabilities. At the heart of this process is a comprehensive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competency or capability model based on the organization’s strategic direction. After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identifying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most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essential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capabilities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various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functions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job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descriptions,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com-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  <w:w w:val="95"/>
        </w:rPr>
        <w:t>panies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should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assess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how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employees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rate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each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areas.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L&amp;D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interventions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seek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close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capability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gaps.</w:t>
      </w:r>
    </w:p>
    <w:p w14:paraId="385CE17F" w14:textId="77777777" w:rsidR="00CF49EF" w:rsidRDefault="00CF49EF">
      <w:pPr>
        <w:pStyle w:val="a3"/>
        <w:kinsoku w:val="0"/>
        <w:overflowPunct w:val="0"/>
      </w:pPr>
    </w:p>
    <w:p w14:paraId="5E438F17" w14:textId="77777777" w:rsidR="00CF49EF" w:rsidRDefault="00CF49EF">
      <w:pPr>
        <w:pStyle w:val="a3"/>
        <w:kinsoku w:val="0"/>
        <w:overflowPunct w:val="0"/>
        <w:spacing w:before="1"/>
        <w:rPr>
          <w:sz w:val="19"/>
          <w:szCs w:val="19"/>
        </w:rPr>
      </w:pPr>
    </w:p>
    <w:p w14:paraId="60D549E8" w14:textId="77777777" w:rsidR="00CF49EF" w:rsidRDefault="00CF49EF">
      <w:pPr>
        <w:pStyle w:val="6"/>
        <w:numPr>
          <w:ilvl w:val="0"/>
          <w:numId w:val="117"/>
        </w:numPr>
        <w:tabs>
          <w:tab w:val="left" w:pos="798"/>
        </w:tabs>
        <w:kinsoku w:val="0"/>
        <w:overflowPunct w:val="0"/>
        <w:rPr>
          <w:color w:val="4CBDE8"/>
          <w:w w:val="65"/>
        </w:rPr>
      </w:pPr>
      <w:r>
        <w:rPr>
          <w:color w:val="4CBDE8"/>
          <w:w w:val="65"/>
        </w:rPr>
        <w:t>DESIGN</w:t>
      </w:r>
      <w:r>
        <w:rPr>
          <w:color w:val="4CBDE8"/>
          <w:spacing w:val="62"/>
        </w:rPr>
        <w:t xml:space="preserve"> </w:t>
      </w:r>
      <w:r>
        <w:rPr>
          <w:color w:val="4CBDE8"/>
          <w:w w:val="65"/>
        </w:rPr>
        <w:t>LEARNING</w:t>
      </w:r>
      <w:r>
        <w:rPr>
          <w:color w:val="4CBDE8"/>
          <w:spacing w:val="62"/>
        </w:rPr>
        <w:t xml:space="preserve"> </w:t>
      </w:r>
      <w:r>
        <w:rPr>
          <w:color w:val="4CBDE8"/>
          <w:w w:val="65"/>
        </w:rPr>
        <w:t>JOURNEYS</w:t>
      </w:r>
    </w:p>
    <w:p w14:paraId="71814057" w14:textId="77777777" w:rsidR="00CF49EF" w:rsidRDefault="00CF49EF">
      <w:pPr>
        <w:pStyle w:val="a3"/>
        <w:kinsoku w:val="0"/>
        <w:overflowPunct w:val="0"/>
        <w:spacing w:before="35" w:line="304" w:lineRule="auto"/>
        <w:ind w:left="627" w:right="850"/>
        <w:rPr>
          <w:color w:val="231F20"/>
          <w:w w:val="95"/>
        </w:rPr>
      </w:pPr>
      <w:r>
        <w:rPr>
          <w:color w:val="231F20"/>
          <w:w w:val="95"/>
        </w:rPr>
        <w:t>L&amp;D functions are moving away from standalone programs by designing learning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journeys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include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combination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digital-learning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in-person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sessions.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These</w:t>
      </w:r>
    </w:p>
    <w:p w14:paraId="068E3B80" w14:textId="77777777" w:rsidR="00CF49EF" w:rsidRDefault="00CF49EF">
      <w:pPr>
        <w:pStyle w:val="a3"/>
        <w:kinsoku w:val="0"/>
        <w:overflowPunct w:val="0"/>
        <w:spacing w:before="35" w:line="304" w:lineRule="auto"/>
        <w:ind w:left="627" w:right="850"/>
        <w:rPr>
          <w:color w:val="231F20"/>
          <w:w w:val="95"/>
        </w:rPr>
        <w:sectPr w:rsidR="00CF49EF">
          <w:pgSz w:w="8960" w:h="13720"/>
          <w:pgMar w:top="820" w:right="600" w:bottom="560" w:left="620" w:header="632" w:footer="377" w:gutter="0"/>
          <w:cols w:space="720"/>
          <w:noEndnote/>
        </w:sectPr>
      </w:pPr>
    </w:p>
    <w:p w14:paraId="198D5493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5DF25248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344B8DEA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51902A37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22B06283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63C00FF5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5A311813" w14:textId="77777777" w:rsidR="00CF49EF" w:rsidRDefault="00CF49EF">
      <w:pPr>
        <w:pStyle w:val="a3"/>
        <w:kinsoku w:val="0"/>
        <w:overflowPunct w:val="0"/>
        <w:spacing w:line="304" w:lineRule="auto"/>
        <w:ind w:left="627" w:right="641"/>
        <w:rPr>
          <w:color w:val="231F20"/>
        </w:rPr>
      </w:pPr>
      <w:r>
        <w:rPr>
          <w:color w:val="231F20"/>
          <w:w w:val="95"/>
        </w:rPr>
        <w:t>journeys are continuous learning opportunities that include L&amp;D interventions such 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fieldwork,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pre-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post-classroom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digital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learning,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social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learning,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on-the-job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coaching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and mentoring, and short workshops. The main objectives of a learning journey are to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help people develop the required new competencies in the most effective and efficient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job.</w:t>
      </w:r>
    </w:p>
    <w:p w14:paraId="28756439" w14:textId="77777777" w:rsidR="00CF49EF" w:rsidRDefault="00CF49EF">
      <w:pPr>
        <w:pStyle w:val="a3"/>
        <w:kinsoku w:val="0"/>
        <w:overflowPunct w:val="0"/>
      </w:pPr>
    </w:p>
    <w:p w14:paraId="3A92B7F3" w14:textId="77777777" w:rsidR="00CF49EF" w:rsidRDefault="00CF49EF">
      <w:pPr>
        <w:pStyle w:val="a3"/>
        <w:kinsoku w:val="0"/>
        <w:overflowPunct w:val="0"/>
        <w:spacing w:before="1"/>
        <w:rPr>
          <w:sz w:val="19"/>
          <w:szCs w:val="19"/>
        </w:rPr>
      </w:pPr>
    </w:p>
    <w:p w14:paraId="29A7A591" w14:textId="77777777" w:rsidR="00CF49EF" w:rsidRDefault="00CF49EF">
      <w:pPr>
        <w:pStyle w:val="6"/>
        <w:numPr>
          <w:ilvl w:val="0"/>
          <w:numId w:val="117"/>
        </w:numPr>
        <w:tabs>
          <w:tab w:val="left" w:pos="798"/>
        </w:tabs>
        <w:kinsoku w:val="0"/>
        <w:overflowPunct w:val="0"/>
        <w:rPr>
          <w:color w:val="4CBDE8"/>
          <w:w w:val="65"/>
        </w:rPr>
      </w:pPr>
      <w:r>
        <w:rPr>
          <w:color w:val="4CBDE8"/>
          <w:w w:val="65"/>
        </w:rPr>
        <w:t>EXECUTE</w:t>
      </w:r>
      <w:r>
        <w:rPr>
          <w:color w:val="4CBDE8"/>
          <w:spacing w:val="29"/>
          <w:w w:val="65"/>
        </w:rPr>
        <w:t xml:space="preserve"> </w:t>
      </w:r>
      <w:r>
        <w:rPr>
          <w:color w:val="4CBDE8"/>
          <w:w w:val="65"/>
        </w:rPr>
        <w:t>AND</w:t>
      </w:r>
      <w:r>
        <w:rPr>
          <w:color w:val="4CBDE8"/>
          <w:spacing w:val="29"/>
          <w:w w:val="65"/>
        </w:rPr>
        <w:t xml:space="preserve"> </w:t>
      </w:r>
      <w:r>
        <w:rPr>
          <w:color w:val="4CBDE8"/>
          <w:w w:val="65"/>
        </w:rPr>
        <w:t>SCALE</w:t>
      </w:r>
      <w:r>
        <w:rPr>
          <w:color w:val="4CBDE8"/>
          <w:spacing w:val="29"/>
          <w:w w:val="65"/>
        </w:rPr>
        <w:t xml:space="preserve"> </w:t>
      </w:r>
      <w:r>
        <w:rPr>
          <w:color w:val="4CBDE8"/>
          <w:w w:val="65"/>
        </w:rPr>
        <w:t>UP</w:t>
      </w:r>
    </w:p>
    <w:p w14:paraId="1F877FAC" w14:textId="77777777" w:rsidR="00CF49EF" w:rsidRDefault="00CF49EF">
      <w:pPr>
        <w:pStyle w:val="a3"/>
        <w:kinsoku w:val="0"/>
        <w:overflowPunct w:val="0"/>
        <w:spacing w:before="35" w:line="304" w:lineRule="auto"/>
        <w:ind w:left="627" w:right="690"/>
        <w:rPr>
          <w:color w:val="231F20"/>
          <w:w w:val="90"/>
        </w:rPr>
      </w:pPr>
      <w:r>
        <w:rPr>
          <w:color w:val="231F20"/>
          <w:w w:val="90"/>
        </w:rPr>
        <w:t>An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established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L&amp;D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agenda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consists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several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strategic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initiatives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support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capability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building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aligned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business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goals.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Successfully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executing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L&amp;D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initiatives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time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budget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critical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building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sustaining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support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from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business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leaders.</w:t>
      </w:r>
    </w:p>
    <w:p w14:paraId="2C39B4B7" w14:textId="77777777" w:rsidR="00CF49EF" w:rsidRDefault="00CF49EF">
      <w:pPr>
        <w:pStyle w:val="a3"/>
        <w:kinsoku w:val="0"/>
        <w:overflowPunct w:val="0"/>
        <w:spacing w:before="6"/>
        <w:rPr>
          <w:sz w:val="20"/>
          <w:szCs w:val="20"/>
        </w:rPr>
      </w:pPr>
    </w:p>
    <w:p w14:paraId="3CD6920B" w14:textId="77777777" w:rsidR="00CF49EF" w:rsidRDefault="00CF49EF">
      <w:pPr>
        <w:pStyle w:val="a3"/>
        <w:kinsoku w:val="0"/>
        <w:overflowPunct w:val="0"/>
        <w:spacing w:line="304" w:lineRule="auto"/>
        <w:ind w:left="627" w:right="690"/>
        <w:rPr>
          <w:color w:val="231F20"/>
          <w:w w:val="95"/>
        </w:rPr>
      </w:pPr>
      <w:r>
        <w:rPr>
          <w:color w:val="231F20"/>
          <w:w w:val="95"/>
        </w:rPr>
        <w:t>Many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new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L&amp;D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initiatives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initially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targeted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limited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audience.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successful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execu-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tion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small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pilot,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such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online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orientation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specific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audience,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lead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even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bigger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impact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once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rolled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out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entire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enterprise.</w:t>
      </w:r>
    </w:p>
    <w:p w14:paraId="0EAD875E" w14:textId="77777777" w:rsidR="00CF49EF" w:rsidRDefault="00CF49EF">
      <w:pPr>
        <w:pStyle w:val="a3"/>
        <w:kinsoku w:val="0"/>
        <w:overflowPunct w:val="0"/>
        <w:spacing w:before="2"/>
        <w:ind w:left="627"/>
        <w:rPr>
          <w:color w:val="231F20"/>
          <w:w w:val="95"/>
        </w:rPr>
      </w:pP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program’s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cost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per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person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declines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companies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benefit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economies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scale.</w:t>
      </w:r>
    </w:p>
    <w:p w14:paraId="322ECCAF" w14:textId="77777777" w:rsidR="00CF49EF" w:rsidRDefault="00CF49EF">
      <w:pPr>
        <w:pStyle w:val="a3"/>
        <w:kinsoku w:val="0"/>
        <w:overflowPunct w:val="0"/>
      </w:pPr>
    </w:p>
    <w:p w14:paraId="486F1D81" w14:textId="77777777" w:rsidR="00CF49EF" w:rsidRDefault="00CF49EF">
      <w:pPr>
        <w:pStyle w:val="a3"/>
        <w:kinsoku w:val="0"/>
        <w:overflowPunct w:val="0"/>
        <w:spacing w:before="2"/>
        <w:rPr>
          <w:sz w:val="23"/>
          <w:szCs w:val="23"/>
        </w:rPr>
      </w:pPr>
    </w:p>
    <w:p w14:paraId="69CBC616" w14:textId="77777777" w:rsidR="00CF49EF" w:rsidRDefault="00CF49EF">
      <w:pPr>
        <w:pStyle w:val="6"/>
        <w:numPr>
          <w:ilvl w:val="0"/>
          <w:numId w:val="117"/>
        </w:numPr>
        <w:tabs>
          <w:tab w:val="left" w:pos="798"/>
        </w:tabs>
        <w:kinsoku w:val="0"/>
        <w:overflowPunct w:val="0"/>
        <w:rPr>
          <w:color w:val="4CBDE8"/>
          <w:w w:val="70"/>
        </w:rPr>
      </w:pPr>
      <w:r>
        <w:rPr>
          <w:color w:val="4CBDE8"/>
          <w:w w:val="70"/>
        </w:rPr>
        <w:t>MEASURE</w:t>
      </w:r>
      <w:r>
        <w:rPr>
          <w:color w:val="4CBDE8"/>
          <w:spacing w:val="20"/>
          <w:w w:val="70"/>
        </w:rPr>
        <w:t xml:space="preserve"> </w:t>
      </w:r>
      <w:r>
        <w:rPr>
          <w:color w:val="4CBDE8"/>
          <w:w w:val="70"/>
        </w:rPr>
        <w:t>IMPACT</w:t>
      </w:r>
      <w:r>
        <w:rPr>
          <w:color w:val="4CBDE8"/>
          <w:spacing w:val="20"/>
          <w:w w:val="70"/>
        </w:rPr>
        <w:t xml:space="preserve"> </w:t>
      </w:r>
      <w:r>
        <w:rPr>
          <w:color w:val="4CBDE8"/>
          <w:w w:val="70"/>
        </w:rPr>
        <w:t>ON</w:t>
      </w:r>
      <w:r>
        <w:rPr>
          <w:color w:val="4CBDE8"/>
          <w:spacing w:val="20"/>
          <w:w w:val="70"/>
        </w:rPr>
        <w:t xml:space="preserve"> </w:t>
      </w:r>
      <w:r>
        <w:rPr>
          <w:color w:val="4CBDE8"/>
          <w:w w:val="70"/>
        </w:rPr>
        <w:t>BUSINESS</w:t>
      </w:r>
      <w:r>
        <w:rPr>
          <w:color w:val="4CBDE8"/>
          <w:spacing w:val="20"/>
          <w:w w:val="70"/>
        </w:rPr>
        <w:t xml:space="preserve"> </w:t>
      </w:r>
      <w:r>
        <w:rPr>
          <w:color w:val="4CBDE8"/>
          <w:w w:val="70"/>
        </w:rPr>
        <w:t>PERFORMANCE</w:t>
      </w:r>
    </w:p>
    <w:p w14:paraId="497B2D3B" w14:textId="77777777" w:rsidR="00CF49EF" w:rsidRDefault="00CF49EF">
      <w:pPr>
        <w:pStyle w:val="a3"/>
        <w:kinsoku w:val="0"/>
        <w:overflowPunct w:val="0"/>
        <w:spacing w:before="35" w:line="304" w:lineRule="auto"/>
        <w:ind w:left="627" w:right="771"/>
        <w:rPr>
          <w:color w:val="231F20"/>
        </w:rPr>
      </w:pPr>
      <w:r>
        <w:rPr>
          <w:color w:val="231F20"/>
          <w:w w:val="95"/>
        </w:rPr>
        <w:t>A learning strategy’s execution and impact should be measured using a few key per-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formance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indicators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(KPIs).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first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indicator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looks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business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excellence: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how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closely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0"/>
        </w:rPr>
        <w:t>aligned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all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L&amp;D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initiatives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investments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business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priorities.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second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KPI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looks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learning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excellence: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whether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learning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interventions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change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people’s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behavior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and performance. Last, an operational excellence KPI measures how well investments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corporate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academy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used.</w:t>
      </w:r>
    </w:p>
    <w:p w14:paraId="15831836" w14:textId="77777777" w:rsidR="00CF49EF" w:rsidRDefault="00CF49EF">
      <w:pPr>
        <w:pStyle w:val="a3"/>
        <w:kinsoku w:val="0"/>
        <w:overflowPunct w:val="0"/>
        <w:spacing w:before="8"/>
        <w:rPr>
          <w:sz w:val="20"/>
          <w:szCs w:val="20"/>
        </w:rPr>
      </w:pPr>
    </w:p>
    <w:p w14:paraId="6144990C" w14:textId="77777777" w:rsidR="00CF49EF" w:rsidRDefault="00CF49EF">
      <w:pPr>
        <w:pStyle w:val="a3"/>
        <w:kinsoku w:val="0"/>
        <w:overflowPunct w:val="0"/>
        <w:spacing w:before="1" w:line="304" w:lineRule="auto"/>
        <w:ind w:left="627" w:right="892"/>
        <w:rPr>
          <w:color w:val="231F20"/>
          <w:w w:val="95"/>
        </w:rPr>
      </w:pPr>
      <w:r>
        <w:rPr>
          <w:color w:val="231F20"/>
          <w:w w:val="95"/>
        </w:rPr>
        <w:t>Accurate measurement is not simple, and many organizations still rely on traditio-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nal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impact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metrics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such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learning-program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satisfaction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completion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scores.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But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high-performing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organizations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focus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outcomes-based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metrics,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such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impact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on</w:t>
      </w:r>
    </w:p>
    <w:p w14:paraId="1FB03B80" w14:textId="77777777" w:rsidR="00CF49EF" w:rsidRDefault="00CF49EF">
      <w:pPr>
        <w:pStyle w:val="a3"/>
        <w:kinsoku w:val="0"/>
        <w:overflowPunct w:val="0"/>
        <w:spacing w:before="2" w:line="304" w:lineRule="auto"/>
        <w:ind w:left="627" w:right="690"/>
        <w:rPr>
          <w:color w:val="231F20"/>
        </w:rPr>
      </w:pPr>
      <w:r>
        <w:rPr>
          <w:color w:val="231F20"/>
          <w:w w:val="95"/>
        </w:rPr>
        <w:t>individual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performance,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employee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engagement,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team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effectiveness,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business-pro-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cess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improvement.</w:t>
      </w:r>
    </w:p>
    <w:p w14:paraId="46E764AF" w14:textId="77777777" w:rsidR="00CF49EF" w:rsidRDefault="00CF49EF">
      <w:pPr>
        <w:pStyle w:val="a3"/>
        <w:kinsoku w:val="0"/>
        <w:overflowPunct w:val="0"/>
      </w:pPr>
    </w:p>
    <w:p w14:paraId="360E567B" w14:textId="77777777" w:rsidR="00CF49EF" w:rsidRDefault="00CF49EF">
      <w:pPr>
        <w:pStyle w:val="a3"/>
        <w:kinsoku w:val="0"/>
        <w:overflowPunct w:val="0"/>
        <w:spacing w:before="10"/>
        <w:rPr>
          <w:sz w:val="18"/>
          <w:szCs w:val="18"/>
        </w:rPr>
      </w:pPr>
    </w:p>
    <w:p w14:paraId="5F187C68" w14:textId="77777777" w:rsidR="00CF49EF" w:rsidRDefault="00CF49EF">
      <w:pPr>
        <w:pStyle w:val="6"/>
        <w:numPr>
          <w:ilvl w:val="0"/>
          <w:numId w:val="117"/>
        </w:numPr>
        <w:tabs>
          <w:tab w:val="left" w:pos="798"/>
        </w:tabs>
        <w:kinsoku w:val="0"/>
        <w:overflowPunct w:val="0"/>
        <w:rPr>
          <w:color w:val="4CBDE8"/>
          <w:w w:val="70"/>
        </w:rPr>
      </w:pPr>
      <w:r>
        <w:rPr>
          <w:color w:val="4CBDE8"/>
          <w:w w:val="70"/>
        </w:rPr>
        <w:t>INSTITUTIONALIZE</w:t>
      </w:r>
      <w:r>
        <w:rPr>
          <w:color w:val="4CBDE8"/>
          <w:spacing w:val="15"/>
          <w:w w:val="70"/>
        </w:rPr>
        <w:t xml:space="preserve"> </w:t>
      </w:r>
      <w:r>
        <w:rPr>
          <w:color w:val="4CBDE8"/>
          <w:w w:val="70"/>
        </w:rPr>
        <w:t>AND</w:t>
      </w:r>
      <w:r>
        <w:rPr>
          <w:color w:val="4CBDE8"/>
          <w:spacing w:val="15"/>
          <w:w w:val="70"/>
        </w:rPr>
        <w:t xml:space="preserve"> </w:t>
      </w:r>
      <w:r>
        <w:rPr>
          <w:color w:val="4CBDE8"/>
          <w:w w:val="70"/>
        </w:rPr>
        <w:t>INTEGRATE</w:t>
      </w:r>
      <w:r>
        <w:rPr>
          <w:color w:val="4CBDE8"/>
          <w:spacing w:val="15"/>
          <w:w w:val="70"/>
        </w:rPr>
        <w:t xml:space="preserve"> </w:t>
      </w:r>
      <w:r>
        <w:rPr>
          <w:color w:val="4CBDE8"/>
          <w:w w:val="70"/>
        </w:rPr>
        <w:t>L&amp;D</w:t>
      </w:r>
      <w:r>
        <w:rPr>
          <w:color w:val="4CBDE8"/>
          <w:spacing w:val="16"/>
          <w:w w:val="70"/>
        </w:rPr>
        <w:t xml:space="preserve"> </w:t>
      </w:r>
      <w:r>
        <w:rPr>
          <w:color w:val="4CBDE8"/>
          <w:w w:val="70"/>
        </w:rPr>
        <w:t>INTERVENTIONS</w:t>
      </w:r>
      <w:r>
        <w:rPr>
          <w:color w:val="4CBDE8"/>
          <w:spacing w:val="15"/>
          <w:w w:val="70"/>
        </w:rPr>
        <w:t xml:space="preserve"> </w:t>
      </w:r>
      <w:r>
        <w:rPr>
          <w:color w:val="4CBDE8"/>
          <w:w w:val="70"/>
        </w:rPr>
        <w:t>INTO</w:t>
      </w:r>
      <w:r>
        <w:rPr>
          <w:color w:val="4CBDE8"/>
          <w:spacing w:val="15"/>
          <w:w w:val="70"/>
        </w:rPr>
        <w:t xml:space="preserve"> </w:t>
      </w:r>
      <w:r>
        <w:rPr>
          <w:color w:val="4CBDE8"/>
          <w:w w:val="70"/>
        </w:rPr>
        <w:t>HR</w:t>
      </w:r>
      <w:r>
        <w:rPr>
          <w:color w:val="4CBDE8"/>
          <w:spacing w:val="15"/>
          <w:w w:val="70"/>
        </w:rPr>
        <w:t xml:space="preserve"> </w:t>
      </w:r>
      <w:r>
        <w:rPr>
          <w:color w:val="4CBDE8"/>
          <w:w w:val="70"/>
        </w:rPr>
        <w:t>PROCESSES</w:t>
      </w:r>
    </w:p>
    <w:p w14:paraId="496985CF" w14:textId="77777777" w:rsidR="00CF49EF" w:rsidRDefault="00CF49EF">
      <w:pPr>
        <w:pStyle w:val="a3"/>
        <w:kinsoku w:val="0"/>
        <w:overflowPunct w:val="0"/>
        <w:spacing w:before="35" w:line="304" w:lineRule="auto"/>
        <w:ind w:left="627" w:right="641"/>
        <w:rPr>
          <w:color w:val="231F20"/>
        </w:rPr>
      </w:pPr>
      <w:r>
        <w:rPr>
          <w:color w:val="231F20"/>
          <w:w w:val="95"/>
        </w:rPr>
        <w:t>Just as L&amp;D corporate-learning activities need to be aligned with the business, they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should also be an integral part of the HR agenda. L&amp;D has an important role to play 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recruitment, onboarding, performance management, promotion, and workforce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succession planning. But our research shows that, at best, many L&amp;D functions have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only loose connections to annual performance reviews, and most lack a structured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approach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follow-up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to performance-management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practices.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L&amp;D leadership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must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understand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major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HR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management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practices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processes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collaborate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closely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HR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leaders.</w:t>
      </w:r>
    </w:p>
    <w:p w14:paraId="703F42D8" w14:textId="77777777" w:rsidR="00CF49EF" w:rsidRDefault="00CF49EF">
      <w:pPr>
        <w:pStyle w:val="a3"/>
        <w:kinsoku w:val="0"/>
        <w:overflowPunct w:val="0"/>
        <w:spacing w:before="35" w:line="304" w:lineRule="auto"/>
        <w:ind w:left="627" w:right="641"/>
        <w:rPr>
          <w:color w:val="231F20"/>
        </w:rPr>
        <w:sectPr w:rsidR="00CF49EF">
          <w:pgSz w:w="8960" w:h="13720"/>
          <w:pgMar w:top="820" w:right="600" w:bottom="560" w:left="620" w:header="632" w:footer="377" w:gutter="0"/>
          <w:cols w:space="720"/>
          <w:noEndnote/>
        </w:sectPr>
      </w:pPr>
    </w:p>
    <w:p w14:paraId="45F440D8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4668795B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31047E90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14782060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5F7EAFFB" w14:textId="77777777" w:rsidR="00CF49EF" w:rsidRDefault="00CF49EF">
      <w:pPr>
        <w:pStyle w:val="a3"/>
        <w:kinsoku w:val="0"/>
        <w:overflowPunct w:val="0"/>
        <w:rPr>
          <w:sz w:val="26"/>
          <w:szCs w:val="26"/>
        </w:rPr>
      </w:pPr>
    </w:p>
    <w:p w14:paraId="1A32175D" w14:textId="77777777" w:rsidR="00CF49EF" w:rsidRDefault="00CF49EF">
      <w:pPr>
        <w:pStyle w:val="6"/>
        <w:numPr>
          <w:ilvl w:val="0"/>
          <w:numId w:val="117"/>
        </w:numPr>
        <w:tabs>
          <w:tab w:val="left" w:pos="798"/>
        </w:tabs>
        <w:kinsoku w:val="0"/>
        <w:overflowPunct w:val="0"/>
        <w:spacing w:before="94"/>
        <w:rPr>
          <w:color w:val="4CBDE8"/>
          <w:w w:val="70"/>
        </w:rPr>
      </w:pPr>
      <w:r>
        <w:rPr>
          <w:color w:val="4CBDE8"/>
          <w:w w:val="70"/>
        </w:rPr>
        <w:t>ENABLE</w:t>
      </w:r>
      <w:r>
        <w:rPr>
          <w:color w:val="4CBDE8"/>
          <w:spacing w:val="26"/>
          <w:w w:val="70"/>
        </w:rPr>
        <w:t xml:space="preserve"> </w:t>
      </w:r>
      <w:r>
        <w:rPr>
          <w:color w:val="4CBDE8"/>
          <w:w w:val="70"/>
        </w:rPr>
        <w:t>THE</w:t>
      </w:r>
      <w:r>
        <w:rPr>
          <w:color w:val="4CBDE8"/>
          <w:spacing w:val="25"/>
          <w:w w:val="70"/>
        </w:rPr>
        <w:t xml:space="preserve"> </w:t>
      </w:r>
      <w:r>
        <w:rPr>
          <w:color w:val="4CBDE8"/>
          <w:w w:val="70"/>
        </w:rPr>
        <w:t>70:20:10</w:t>
      </w:r>
      <w:r>
        <w:rPr>
          <w:color w:val="4CBDE8"/>
          <w:spacing w:val="25"/>
          <w:w w:val="70"/>
        </w:rPr>
        <w:t xml:space="preserve"> </w:t>
      </w:r>
      <w:r>
        <w:rPr>
          <w:color w:val="4CBDE8"/>
          <w:w w:val="70"/>
        </w:rPr>
        <w:t>LEARNING</w:t>
      </w:r>
      <w:r>
        <w:rPr>
          <w:color w:val="4CBDE8"/>
          <w:spacing w:val="27"/>
          <w:w w:val="70"/>
        </w:rPr>
        <w:t xml:space="preserve"> </w:t>
      </w:r>
      <w:r>
        <w:rPr>
          <w:color w:val="4CBDE8"/>
          <w:w w:val="70"/>
        </w:rPr>
        <w:t>FRAMEWORK</w:t>
      </w:r>
    </w:p>
    <w:p w14:paraId="0EB702D6" w14:textId="77777777" w:rsidR="00CF49EF" w:rsidRDefault="00CF49EF">
      <w:pPr>
        <w:pStyle w:val="a3"/>
        <w:kinsoku w:val="0"/>
        <w:overflowPunct w:val="0"/>
        <w:spacing w:before="35" w:line="304" w:lineRule="auto"/>
        <w:ind w:left="627" w:right="690"/>
        <w:rPr>
          <w:color w:val="231F20"/>
          <w:w w:val="95"/>
        </w:rPr>
      </w:pPr>
      <w:r>
        <w:rPr>
          <w:color w:val="231F20"/>
          <w:w w:val="95"/>
        </w:rPr>
        <w:t>Many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L&amp;D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functions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embrace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framework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known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“70:20:10,”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which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70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percent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learning takes place on the job, 20 percent through interaction and collaboration, and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0"/>
        </w:rPr>
        <w:t>10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percent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through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formal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learning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interventions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such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classroom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training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digital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curricula.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percentages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general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guidelines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vary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industry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organiza-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tion.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Thus,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today,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L&amp;D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leaders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must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design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implement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interventions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support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informal learning, including coaching and mentoring, on-the-job instruction, appren-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ticeships, leadership shadowing, action-based learning, on-demand access to digital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learning, and lunch-and-learn sessions. Social technologies also play a growing role in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connecting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experts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creating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sharing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knowledge.</w:t>
      </w:r>
    </w:p>
    <w:p w14:paraId="1DF47A20" w14:textId="77777777" w:rsidR="00CF49EF" w:rsidRDefault="00CF49EF">
      <w:pPr>
        <w:pStyle w:val="a3"/>
        <w:kinsoku w:val="0"/>
        <w:overflowPunct w:val="0"/>
      </w:pPr>
    </w:p>
    <w:p w14:paraId="46FDE1CF" w14:textId="77777777" w:rsidR="00CF49EF" w:rsidRDefault="00CF49EF">
      <w:pPr>
        <w:pStyle w:val="a3"/>
        <w:kinsoku w:val="0"/>
        <w:overflowPunct w:val="0"/>
        <w:spacing w:before="4"/>
        <w:rPr>
          <w:sz w:val="19"/>
          <w:szCs w:val="19"/>
        </w:rPr>
      </w:pPr>
    </w:p>
    <w:p w14:paraId="14CCA748" w14:textId="77777777" w:rsidR="00CF49EF" w:rsidRDefault="00CF49EF">
      <w:pPr>
        <w:pStyle w:val="6"/>
        <w:numPr>
          <w:ilvl w:val="0"/>
          <w:numId w:val="117"/>
        </w:numPr>
        <w:tabs>
          <w:tab w:val="left" w:pos="798"/>
        </w:tabs>
        <w:kinsoku w:val="0"/>
        <w:overflowPunct w:val="0"/>
        <w:rPr>
          <w:color w:val="4CBDE8"/>
          <w:w w:val="65"/>
        </w:rPr>
      </w:pPr>
      <w:r>
        <w:rPr>
          <w:color w:val="4CBDE8"/>
          <w:w w:val="65"/>
        </w:rPr>
        <w:t>SYSTEMS</w:t>
      </w:r>
      <w:r>
        <w:rPr>
          <w:color w:val="4CBDE8"/>
          <w:spacing w:val="33"/>
        </w:rPr>
        <w:t xml:space="preserve"> </w:t>
      </w:r>
      <w:r>
        <w:rPr>
          <w:color w:val="4CBDE8"/>
          <w:w w:val="65"/>
        </w:rPr>
        <w:t>AND</w:t>
      </w:r>
      <w:r>
        <w:rPr>
          <w:color w:val="4CBDE8"/>
          <w:spacing w:val="33"/>
        </w:rPr>
        <w:t xml:space="preserve"> </w:t>
      </w:r>
      <w:r>
        <w:rPr>
          <w:color w:val="4CBDE8"/>
          <w:w w:val="65"/>
        </w:rPr>
        <w:t>LEARNING</w:t>
      </w:r>
      <w:r>
        <w:rPr>
          <w:color w:val="4CBDE8"/>
          <w:spacing w:val="34"/>
        </w:rPr>
        <w:t xml:space="preserve"> </w:t>
      </w:r>
      <w:r>
        <w:rPr>
          <w:color w:val="4CBDE8"/>
          <w:w w:val="65"/>
        </w:rPr>
        <w:t>TECHNOLOGY</w:t>
      </w:r>
      <w:r>
        <w:rPr>
          <w:color w:val="4CBDE8"/>
          <w:spacing w:val="33"/>
        </w:rPr>
        <w:t xml:space="preserve"> </w:t>
      </w:r>
      <w:r>
        <w:rPr>
          <w:color w:val="4CBDE8"/>
          <w:w w:val="65"/>
        </w:rPr>
        <w:t>APPLICATIONS</w:t>
      </w:r>
    </w:p>
    <w:p w14:paraId="0A3A29E9" w14:textId="77777777" w:rsidR="00CF49EF" w:rsidRDefault="00CF49EF">
      <w:pPr>
        <w:pStyle w:val="a3"/>
        <w:kinsoku w:val="0"/>
        <w:overflowPunct w:val="0"/>
        <w:spacing w:before="35" w:line="304" w:lineRule="auto"/>
        <w:ind w:left="627" w:right="687"/>
        <w:rPr>
          <w:color w:val="231F20"/>
          <w:w w:val="95"/>
        </w:rPr>
      </w:pPr>
      <w:r>
        <w:rPr>
          <w:color w:val="231F20"/>
          <w:w w:val="95"/>
        </w:rPr>
        <w:t>The most significant enablers for just-in-time learning are technology platforms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applications. Examples include next-generation learning-management and experience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systems, virtual classrooms, mobile-learning apps, embedded performance-support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systems, polling software, learning-video platforms, learning-assessment and -measu-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rement platforms, massive open online courses, and small private online courses, to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name just a few. The learning-technology industry has moved entirely to cloud-based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platforms,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which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provide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L&amp;D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functions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unlimited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opportunities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plug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unplug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systems and access the latest functionality without having to go through lengthy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expensive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implementations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on-premises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system.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L&amp;D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leaders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must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make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sure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learning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technologies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fit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into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overall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talent-system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architecture.</w:t>
      </w:r>
    </w:p>
    <w:p w14:paraId="74667E52" w14:textId="77777777" w:rsidR="00CF49EF" w:rsidRDefault="00CF49EF">
      <w:pPr>
        <w:pStyle w:val="a3"/>
        <w:kinsoku w:val="0"/>
        <w:overflowPunct w:val="0"/>
      </w:pPr>
    </w:p>
    <w:p w14:paraId="1B091637" w14:textId="77777777" w:rsidR="00CF49EF" w:rsidRDefault="00CF49EF">
      <w:pPr>
        <w:pStyle w:val="a3"/>
        <w:kinsoku w:val="0"/>
        <w:overflowPunct w:val="0"/>
        <w:spacing w:before="8"/>
        <w:rPr>
          <w:sz w:val="21"/>
          <w:szCs w:val="21"/>
        </w:rPr>
      </w:pPr>
    </w:p>
    <w:p w14:paraId="46A5EA5C" w14:textId="77777777" w:rsidR="00CF49EF" w:rsidRDefault="00CF49EF">
      <w:pPr>
        <w:pStyle w:val="4"/>
        <w:kinsoku w:val="0"/>
        <w:overflowPunct w:val="0"/>
        <w:spacing w:before="0"/>
        <w:rPr>
          <w:color w:val="EF4846"/>
          <w:w w:val="80"/>
        </w:rPr>
      </w:pPr>
      <w:r>
        <w:rPr>
          <w:color w:val="EF4846"/>
          <w:w w:val="80"/>
        </w:rPr>
        <w:t>APPLICATION</w:t>
      </w:r>
    </w:p>
    <w:p w14:paraId="661CB5F8" w14:textId="77777777" w:rsidR="00CF49EF" w:rsidRDefault="00CF49EF">
      <w:pPr>
        <w:pStyle w:val="a3"/>
        <w:kinsoku w:val="0"/>
        <w:overflowPunct w:val="0"/>
        <w:spacing w:before="110" w:line="304" w:lineRule="auto"/>
        <w:ind w:left="627" w:right="641"/>
        <w:rPr>
          <w:color w:val="231F20"/>
          <w:w w:val="95"/>
        </w:rPr>
      </w:pPr>
      <w:r>
        <w:rPr>
          <w:color w:val="231F20"/>
          <w:w w:val="95"/>
        </w:rPr>
        <w:t>Organizations need to continue developing new people capabilities to ensure that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workforce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is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ready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perform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today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future.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Therefore,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L&amp;D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leaders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should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ensure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their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initiatives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aligned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prioritized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business.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our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experience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L&amp;D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leaders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have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develop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updated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strategy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every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two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four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years,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depending</w:t>
      </w:r>
    </w:p>
    <w:p w14:paraId="767DD02B" w14:textId="77777777" w:rsidR="00CF49EF" w:rsidRDefault="00CF49EF">
      <w:pPr>
        <w:pStyle w:val="a3"/>
        <w:kinsoku w:val="0"/>
        <w:overflowPunct w:val="0"/>
        <w:spacing w:before="3" w:line="304" w:lineRule="auto"/>
        <w:ind w:left="627" w:right="850"/>
        <w:rPr>
          <w:color w:val="231F20"/>
          <w:w w:val="95"/>
        </w:rPr>
      </w:pPr>
      <w:r>
        <w:rPr>
          <w:color w:val="231F20"/>
          <w:w w:val="90"/>
        </w:rPr>
        <w:t>on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sector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well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changes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business.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Additionally,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important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assess,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  <w:w w:val="95"/>
        </w:rPr>
        <w:t>advance,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optimize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different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aspects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L&amp;D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strategy.</w:t>
      </w:r>
    </w:p>
    <w:p w14:paraId="53A80319" w14:textId="77777777" w:rsidR="00CF49EF" w:rsidRDefault="00CF49EF">
      <w:pPr>
        <w:pStyle w:val="a3"/>
        <w:kinsoku w:val="0"/>
        <w:overflowPunct w:val="0"/>
        <w:spacing w:before="5"/>
        <w:rPr>
          <w:sz w:val="20"/>
          <w:szCs w:val="20"/>
        </w:rPr>
      </w:pPr>
    </w:p>
    <w:p w14:paraId="6F8BAB20" w14:textId="77777777" w:rsidR="00CF49EF" w:rsidRDefault="00CF49EF">
      <w:pPr>
        <w:pStyle w:val="a3"/>
        <w:kinsoku w:val="0"/>
        <w:overflowPunct w:val="0"/>
        <w:spacing w:line="304" w:lineRule="auto"/>
        <w:ind w:left="627" w:right="703"/>
        <w:rPr>
          <w:color w:val="231F20"/>
          <w:w w:val="95"/>
        </w:rPr>
      </w:pP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ACADEMIES©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L&amp;D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strategy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model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used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many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organizations.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provides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road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map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address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most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important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aspects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L&amp;D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strategy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four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stages.</w:t>
      </w:r>
    </w:p>
    <w:p w14:paraId="5C30CAAF" w14:textId="77777777" w:rsidR="00CF49EF" w:rsidRDefault="00CF49EF">
      <w:pPr>
        <w:pStyle w:val="a3"/>
        <w:kinsoku w:val="0"/>
        <w:overflowPunct w:val="0"/>
        <w:spacing w:before="5"/>
        <w:rPr>
          <w:sz w:val="20"/>
          <w:szCs w:val="20"/>
        </w:rPr>
      </w:pPr>
    </w:p>
    <w:p w14:paraId="56DC7051" w14:textId="77777777" w:rsidR="00CF49EF" w:rsidRDefault="00CF49EF">
      <w:pPr>
        <w:pStyle w:val="a5"/>
        <w:numPr>
          <w:ilvl w:val="0"/>
          <w:numId w:val="116"/>
        </w:numPr>
        <w:tabs>
          <w:tab w:val="left" w:pos="911"/>
        </w:tabs>
        <w:kinsoku w:val="0"/>
        <w:overflowPunct w:val="0"/>
        <w:spacing w:before="0"/>
        <w:rPr>
          <w:b/>
          <w:bCs/>
          <w:color w:val="4CBDE8"/>
          <w:w w:val="95"/>
          <w:sz w:val="16"/>
          <w:szCs w:val="16"/>
        </w:rPr>
      </w:pPr>
      <w:r>
        <w:rPr>
          <w:b/>
          <w:bCs/>
          <w:color w:val="4CBDE8"/>
          <w:w w:val="95"/>
          <w:sz w:val="16"/>
          <w:szCs w:val="16"/>
        </w:rPr>
        <w:t>Initiation</w:t>
      </w:r>
      <w:r>
        <w:rPr>
          <w:b/>
          <w:bCs/>
          <w:color w:val="4CBDE8"/>
          <w:spacing w:val="-7"/>
          <w:w w:val="95"/>
          <w:sz w:val="16"/>
          <w:szCs w:val="16"/>
        </w:rPr>
        <w:t xml:space="preserve"> </w:t>
      </w:r>
      <w:r>
        <w:rPr>
          <w:b/>
          <w:bCs/>
          <w:color w:val="4CBDE8"/>
          <w:w w:val="95"/>
          <w:sz w:val="16"/>
          <w:szCs w:val="16"/>
        </w:rPr>
        <w:t>stage</w:t>
      </w:r>
    </w:p>
    <w:p w14:paraId="61CDBDF9" w14:textId="77777777" w:rsidR="00CF49EF" w:rsidRDefault="00CF49EF">
      <w:pPr>
        <w:pStyle w:val="a3"/>
        <w:kinsoku w:val="0"/>
        <w:overflowPunct w:val="0"/>
        <w:spacing w:before="53" w:line="304" w:lineRule="auto"/>
        <w:ind w:left="910" w:right="907"/>
        <w:rPr>
          <w:color w:val="231F20"/>
          <w:w w:val="95"/>
        </w:rPr>
      </w:pPr>
      <w:r>
        <w:rPr>
          <w:color w:val="231F20"/>
          <w:w w:val="95"/>
        </w:rPr>
        <w:t>The development or refresh of an L&amp;D strategy can be triggered by a number of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0"/>
        </w:rPr>
        <w:t>events.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These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include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change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business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people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strategy,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start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5"/>
        </w:rPr>
        <w:t>new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planning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cycle,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appointment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new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L&amp;D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HR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executive,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request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governance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body,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such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learning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council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HR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board.</w:t>
      </w:r>
    </w:p>
    <w:p w14:paraId="2CFDDE89" w14:textId="77777777" w:rsidR="00CF49EF" w:rsidRDefault="00CF49EF">
      <w:pPr>
        <w:pStyle w:val="a3"/>
        <w:kinsoku w:val="0"/>
        <w:overflowPunct w:val="0"/>
        <w:spacing w:before="53" w:line="304" w:lineRule="auto"/>
        <w:ind w:left="910" w:right="907"/>
        <w:rPr>
          <w:color w:val="231F20"/>
          <w:w w:val="95"/>
        </w:rPr>
        <w:sectPr w:rsidR="00CF49EF">
          <w:pgSz w:w="8960" w:h="13720"/>
          <w:pgMar w:top="820" w:right="600" w:bottom="560" w:left="620" w:header="632" w:footer="377" w:gutter="0"/>
          <w:cols w:space="720"/>
          <w:noEndnote/>
        </w:sectPr>
      </w:pPr>
    </w:p>
    <w:p w14:paraId="224F08E2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4D149B25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2A90BA80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0D4F9519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41179655" w14:textId="77777777" w:rsidR="00CF49EF" w:rsidRDefault="00CF49EF">
      <w:pPr>
        <w:pStyle w:val="a3"/>
        <w:kinsoku w:val="0"/>
        <w:overflowPunct w:val="0"/>
        <w:rPr>
          <w:sz w:val="20"/>
          <w:szCs w:val="20"/>
        </w:rPr>
      </w:pPr>
    </w:p>
    <w:p w14:paraId="40EF01D6" w14:textId="77777777" w:rsidR="00CF49EF" w:rsidRDefault="00CF49EF">
      <w:pPr>
        <w:pStyle w:val="a3"/>
        <w:kinsoku w:val="0"/>
        <w:overflowPunct w:val="0"/>
        <w:spacing w:before="10"/>
        <w:rPr>
          <w:sz w:val="19"/>
          <w:szCs w:val="19"/>
        </w:rPr>
      </w:pPr>
    </w:p>
    <w:p w14:paraId="2C26491B" w14:textId="77777777" w:rsidR="00CF49EF" w:rsidRDefault="00CF49EF">
      <w:pPr>
        <w:pStyle w:val="a5"/>
        <w:numPr>
          <w:ilvl w:val="0"/>
          <w:numId w:val="116"/>
        </w:numPr>
        <w:tabs>
          <w:tab w:val="left" w:pos="911"/>
        </w:tabs>
        <w:kinsoku w:val="0"/>
        <w:overflowPunct w:val="0"/>
        <w:rPr>
          <w:b/>
          <w:bCs/>
          <w:color w:val="4CBDE8"/>
          <w:w w:val="90"/>
          <w:sz w:val="16"/>
          <w:szCs w:val="16"/>
        </w:rPr>
      </w:pPr>
      <w:r>
        <w:rPr>
          <w:b/>
          <w:bCs/>
          <w:color w:val="4CBDE8"/>
          <w:w w:val="90"/>
          <w:sz w:val="16"/>
          <w:szCs w:val="16"/>
        </w:rPr>
        <w:t>Assessment</w:t>
      </w:r>
      <w:r>
        <w:rPr>
          <w:b/>
          <w:bCs/>
          <w:color w:val="4CBDE8"/>
          <w:spacing w:val="1"/>
          <w:w w:val="90"/>
          <w:sz w:val="16"/>
          <w:szCs w:val="16"/>
        </w:rPr>
        <w:t xml:space="preserve"> </w:t>
      </w:r>
      <w:r>
        <w:rPr>
          <w:b/>
          <w:bCs/>
          <w:color w:val="4CBDE8"/>
          <w:w w:val="90"/>
          <w:sz w:val="16"/>
          <w:szCs w:val="16"/>
        </w:rPr>
        <w:t>stage</w:t>
      </w:r>
    </w:p>
    <w:p w14:paraId="53CF6CE5" w14:textId="77777777" w:rsidR="00CF49EF" w:rsidRDefault="00CF49EF">
      <w:pPr>
        <w:pStyle w:val="a3"/>
        <w:kinsoku w:val="0"/>
        <w:overflowPunct w:val="0"/>
        <w:spacing w:before="52" w:line="304" w:lineRule="auto"/>
        <w:ind w:left="910" w:right="690"/>
        <w:rPr>
          <w:color w:val="231F20"/>
          <w:w w:val="95"/>
        </w:rPr>
      </w:pPr>
      <w:r>
        <w:rPr>
          <w:color w:val="231F20"/>
          <w:w w:val="90"/>
        </w:rPr>
        <w:t>Internal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L&amp;D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professionals,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supplemented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external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consultants,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collect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data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5"/>
        </w:rPr>
        <w:t>insights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(both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internally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externally)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all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dimensions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ACADEMIES©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framework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through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desk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research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interviews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stakeholders.</w:t>
      </w:r>
    </w:p>
    <w:p w14:paraId="57917018" w14:textId="77777777" w:rsidR="00CF49EF" w:rsidRDefault="00CF49EF">
      <w:pPr>
        <w:pStyle w:val="a3"/>
        <w:kinsoku w:val="0"/>
        <w:overflowPunct w:val="0"/>
        <w:spacing w:before="5"/>
        <w:rPr>
          <w:sz w:val="20"/>
          <w:szCs w:val="20"/>
        </w:rPr>
      </w:pPr>
    </w:p>
    <w:p w14:paraId="01863FEF" w14:textId="77777777" w:rsidR="00CF49EF" w:rsidRDefault="00CF49EF">
      <w:pPr>
        <w:pStyle w:val="a5"/>
        <w:numPr>
          <w:ilvl w:val="0"/>
          <w:numId w:val="116"/>
        </w:numPr>
        <w:tabs>
          <w:tab w:val="left" w:pos="911"/>
        </w:tabs>
        <w:kinsoku w:val="0"/>
        <w:overflowPunct w:val="0"/>
        <w:rPr>
          <w:b/>
          <w:bCs/>
          <w:color w:val="4CBDE8"/>
          <w:w w:val="95"/>
          <w:sz w:val="16"/>
          <w:szCs w:val="16"/>
        </w:rPr>
      </w:pPr>
      <w:r>
        <w:rPr>
          <w:b/>
          <w:bCs/>
          <w:color w:val="4CBDE8"/>
          <w:w w:val="95"/>
          <w:sz w:val="16"/>
          <w:szCs w:val="16"/>
        </w:rPr>
        <w:t>Recommendations</w:t>
      </w:r>
      <w:r>
        <w:rPr>
          <w:b/>
          <w:bCs/>
          <w:color w:val="4CBDE8"/>
          <w:spacing w:val="-7"/>
          <w:w w:val="95"/>
          <w:sz w:val="16"/>
          <w:szCs w:val="16"/>
        </w:rPr>
        <w:t xml:space="preserve"> </w:t>
      </w:r>
      <w:r>
        <w:rPr>
          <w:b/>
          <w:bCs/>
          <w:color w:val="4CBDE8"/>
          <w:w w:val="95"/>
          <w:sz w:val="16"/>
          <w:szCs w:val="16"/>
        </w:rPr>
        <w:t>stage</w:t>
      </w:r>
    </w:p>
    <w:p w14:paraId="164F66EE" w14:textId="77777777" w:rsidR="00CF49EF" w:rsidRDefault="00CF49EF">
      <w:pPr>
        <w:pStyle w:val="a3"/>
        <w:kinsoku w:val="0"/>
        <w:overflowPunct w:val="0"/>
        <w:spacing w:before="52" w:line="304" w:lineRule="auto"/>
        <w:ind w:left="910" w:right="850"/>
        <w:rPr>
          <w:color w:val="231F20"/>
          <w:w w:val="95"/>
        </w:rPr>
      </w:pPr>
      <w:r>
        <w:rPr>
          <w:color w:val="231F20"/>
          <w:w w:val="95"/>
        </w:rPr>
        <w:t>Leaders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develop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future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vision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consider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number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strategic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choices,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inclu-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ding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implications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pros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cons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different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strategic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choices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options.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Different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stakeholders,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including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business,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HR,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financial,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leaders,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provide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feedback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vision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preferred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strategic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choices.</w:t>
      </w:r>
    </w:p>
    <w:p w14:paraId="7F2C674A" w14:textId="77777777" w:rsidR="00CF49EF" w:rsidRDefault="00CF49EF">
      <w:pPr>
        <w:pStyle w:val="a3"/>
        <w:kinsoku w:val="0"/>
        <w:overflowPunct w:val="0"/>
        <w:spacing w:before="6"/>
        <w:rPr>
          <w:sz w:val="20"/>
          <w:szCs w:val="20"/>
        </w:rPr>
      </w:pPr>
    </w:p>
    <w:p w14:paraId="65837B61" w14:textId="77777777" w:rsidR="00CF49EF" w:rsidRDefault="00CF49EF">
      <w:pPr>
        <w:pStyle w:val="a5"/>
        <w:numPr>
          <w:ilvl w:val="0"/>
          <w:numId w:val="116"/>
        </w:numPr>
        <w:tabs>
          <w:tab w:val="left" w:pos="911"/>
        </w:tabs>
        <w:kinsoku w:val="0"/>
        <w:overflowPunct w:val="0"/>
        <w:spacing w:before="0"/>
        <w:jc w:val="both"/>
        <w:rPr>
          <w:b/>
          <w:bCs/>
          <w:color w:val="4CBDE8"/>
          <w:w w:val="95"/>
          <w:sz w:val="16"/>
          <w:szCs w:val="16"/>
        </w:rPr>
      </w:pPr>
      <w:r>
        <w:rPr>
          <w:b/>
          <w:bCs/>
          <w:color w:val="4CBDE8"/>
          <w:w w:val="95"/>
          <w:sz w:val="16"/>
          <w:szCs w:val="16"/>
        </w:rPr>
        <w:t>Execution</w:t>
      </w:r>
      <w:r>
        <w:rPr>
          <w:b/>
          <w:bCs/>
          <w:color w:val="4CBDE8"/>
          <w:spacing w:val="-7"/>
          <w:w w:val="95"/>
          <w:sz w:val="16"/>
          <w:szCs w:val="16"/>
        </w:rPr>
        <w:t xml:space="preserve"> </w:t>
      </w:r>
      <w:r>
        <w:rPr>
          <w:b/>
          <w:bCs/>
          <w:color w:val="4CBDE8"/>
          <w:w w:val="95"/>
          <w:sz w:val="16"/>
          <w:szCs w:val="16"/>
        </w:rPr>
        <w:t>stage</w:t>
      </w:r>
    </w:p>
    <w:p w14:paraId="00211348" w14:textId="77777777" w:rsidR="00CF49EF" w:rsidRDefault="00CF49EF">
      <w:pPr>
        <w:pStyle w:val="a3"/>
        <w:kinsoku w:val="0"/>
        <w:overflowPunct w:val="0"/>
        <w:spacing w:before="53" w:line="304" w:lineRule="auto"/>
        <w:ind w:left="910" w:right="887"/>
        <w:jc w:val="both"/>
        <w:rPr>
          <w:color w:val="231F20"/>
        </w:rPr>
      </w:pPr>
      <w:r>
        <w:rPr>
          <w:color w:val="231F20"/>
          <w:w w:val="95"/>
        </w:rPr>
        <w:t>Once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all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stakeholders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have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agreed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strategic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choices,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L&amp;D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leaders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need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plot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0"/>
        </w:rPr>
        <w:t>out, staff, fund, and plan all initiatives required to meet their goal. Over time, L&amp;D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spacing w:val="-1"/>
          <w:w w:val="95"/>
        </w:rPr>
        <w:t>leaders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must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report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different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stakeholders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progress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made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impact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executed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initiatives.</w:t>
      </w:r>
    </w:p>
    <w:p w14:paraId="0FED58DF" w14:textId="77777777" w:rsidR="00CF49EF" w:rsidRDefault="00CF49EF">
      <w:pPr>
        <w:pStyle w:val="a3"/>
        <w:kinsoku w:val="0"/>
        <w:overflowPunct w:val="0"/>
        <w:spacing w:before="7"/>
        <w:rPr>
          <w:sz w:val="20"/>
          <w:szCs w:val="20"/>
        </w:rPr>
      </w:pPr>
    </w:p>
    <w:p w14:paraId="1F7720D5" w14:textId="77777777" w:rsidR="00CF49EF" w:rsidRDefault="00CF49EF">
      <w:pPr>
        <w:pStyle w:val="a3"/>
        <w:kinsoku w:val="0"/>
        <w:overflowPunct w:val="0"/>
        <w:spacing w:line="304" w:lineRule="auto"/>
        <w:ind w:left="627" w:right="801"/>
        <w:jc w:val="both"/>
        <w:rPr>
          <w:color w:val="231F20"/>
          <w:w w:val="95"/>
        </w:rPr>
      </w:pPr>
      <w:r>
        <w:rPr>
          <w:color w:val="231F20"/>
          <w:spacing w:val="-1"/>
          <w:w w:val="95"/>
        </w:rPr>
        <w:t>Although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many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companies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regularly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execute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several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dimensions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framework,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spacing w:val="-1"/>
          <w:w w:val="95"/>
        </w:rPr>
        <w:t>our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research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suggests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very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few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fully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mature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all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dimensions.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However,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those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organizations that are mature across all dimensions are the most successful in building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effective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efficient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people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capabilities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strong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learning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climate.</w:t>
      </w:r>
    </w:p>
    <w:p w14:paraId="3833479A" w14:textId="77777777" w:rsidR="00CF49EF" w:rsidRDefault="00CF49EF">
      <w:pPr>
        <w:pStyle w:val="a3"/>
        <w:kinsoku w:val="0"/>
        <w:overflowPunct w:val="0"/>
        <w:spacing w:before="7"/>
        <w:rPr>
          <w:sz w:val="20"/>
          <w:szCs w:val="20"/>
        </w:rPr>
      </w:pPr>
    </w:p>
    <w:p w14:paraId="224EC227" w14:textId="77777777" w:rsidR="00CF49EF" w:rsidRDefault="00CF49EF">
      <w:pPr>
        <w:pStyle w:val="a3"/>
        <w:kinsoku w:val="0"/>
        <w:overflowPunct w:val="0"/>
        <w:spacing w:line="304" w:lineRule="auto"/>
        <w:ind w:left="627" w:right="690"/>
        <w:rPr>
          <w:color w:val="231F20"/>
        </w:rPr>
      </w:pPr>
      <w:r>
        <w:rPr>
          <w:color w:val="231F20"/>
          <w:w w:val="95"/>
        </w:rPr>
        <w:t>In addition to following this model, the most effective companies invest in innovative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L&amp;D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programs,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remain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flexible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agile,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develop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talent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needed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master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chal-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lenges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age.</w:t>
      </w:r>
    </w:p>
    <w:p w14:paraId="427B1887" w14:textId="77777777" w:rsidR="00CF49EF" w:rsidRDefault="00CF49EF">
      <w:pPr>
        <w:pStyle w:val="a3"/>
        <w:kinsoku w:val="0"/>
        <w:overflowPunct w:val="0"/>
        <w:spacing w:before="7"/>
        <w:rPr>
          <w:sz w:val="20"/>
          <w:szCs w:val="20"/>
        </w:rPr>
      </w:pPr>
    </w:p>
    <w:p w14:paraId="25B1BF8D" w14:textId="7A3C965B" w:rsidR="00CF49EF" w:rsidRDefault="00CF49EF" w:rsidP="00821563">
      <w:pPr>
        <w:pStyle w:val="a3"/>
        <w:kinsoku w:val="0"/>
        <w:overflowPunct w:val="0"/>
        <w:ind w:left="627"/>
      </w:pPr>
      <w:r>
        <w:rPr>
          <w:color w:val="231F20"/>
          <w:w w:val="95"/>
        </w:rPr>
        <w:t>The ACADEMIES©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model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developed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McKinsey &amp;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Company.</w:t>
      </w:r>
    </w:p>
    <w:sectPr w:rsidR="00CF49EF">
      <w:headerReference w:type="even" r:id="rId12"/>
      <w:headerReference w:type="default" r:id="rId13"/>
      <w:footerReference w:type="even" r:id="rId14"/>
      <w:footerReference w:type="default" r:id="rId15"/>
      <w:pgSz w:w="8960" w:h="13720"/>
      <w:pgMar w:top="1280" w:right="1140" w:bottom="280" w:left="11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52D61" w14:textId="77777777" w:rsidR="001121B1" w:rsidRDefault="001121B1">
      <w:r>
        <w:separator/>
      </w:r>
    </w:p>
  </w:endnote>
  <w:endnote w:type="continuationSeparator" w:id="0">
    <w:p w14:paraId="7CC00A33" w14:textId="77777777" w:rsidR="001121B1" w:rsidRDefault="0011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8063" w14:textId="77777777" w:rsidR="00CF49EF" w:rsidRDefault="009861F0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07FCBD8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3pt;margin-top:656.15pt;width:15.65pt;height:12.25pt;z-index:-251658240;mso-position-horizontal-relative:page;mso-position-vertical-relative:page" o:allowincell="f" filled="f" stroked="f">
          <v:textbox inset="0,0,0,0">
            <w:txbxContent>
              <w:p w14:paraId="7CB47246" w14:textId="77777777" w:rsidR="00CF49EF" w:rsidRDefault="00CF49EF">
                <w:pPr>
                  <w:pStyle w:val="a3"/>
                  <w:kinsoku w:val="0"/>
                  <w:overflowPunct w:val="0"/>
                  <w:spacing w:before="16"/>
                  <w:ind w:left="60"/>
                  <w:rPr>
                    <w:rFonts w:ascii="Arial Narrow" w:hAnsi="Arial Narrow" w:cs="Arial Narrow"/>
                    <w:b/>
                    <w:bCs/>
                    <w:color w:val="231F20"/>
                    <w:sz w:val="18"/>
                    <w:szCs w:val="18"/>
                  </w:rPr>
                </w:pPr>
                <w:r>
                  <w:rPr>
                    <w:rFonts w:ascii="Arial Narrow" w:hAnsi="Arial Narrow" w:cs="Arial Narrow"/>
                    <w:b/>
                    <w:bCs/>
                    <w:color w:val="231F20"/>
                    <w:sz w:val="18"/>
                    <w:szCs w:val="18"/>
                  </w:rPr>
                  <w:fldChar w:fldCharType="begin"/>
                </w:r>
                <w:r>
                  <w:rPr>
                    <w:rFonts w:ascii="Arial Narrow" w:hAnsi="Arial Narrow" w:cs="Arial Narrow"/>
                    <w:b/>
                    <w:bCs/>
                    <w:color w:val="231F20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Arial Narrow" w:hAnsi="Arial Narrow" w:cs="Arial Narrow"/>
                    <w:b/>
                    <w:bCs/>
                    <w:color w:val="231F20"/>
                    <w:sz w:val="18"/>
                    <w:szCs w:val="18"/>
                  </w:rPr>
                  <w:fldChar w:fldCharType="separate"/>
                </w:r>
                <w:r w:rsidR="000B3C2E">
                  <w:rPr>
                    <w:rFonts w:ascii="Arial Narrow" w:hAnsi="Arial Narrow" w:cs="Arial Narrow"/>
                    <w:b/>
                    <w:bCs/>
                    <w:noProof/>
                    <w:color w:val="231F20"/>
                    <w:sz w:val="18"/>
                    <w:szCs w:val="18"/>
                  </w:rPr>
                  <w:t>28</w:t>
                </w:r>
                <w:r>
                  <w:rPr>
                    <w:rFonts w:ascii="Arial Narrow" w:hAnsi="Arial Narrow" w:cs="Arial Narrow"/>
                    <w:b/>
                    <w:bCs/>
                    <w:color w:val="231F20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8457" w14:textId="77777777" w:rsidR="00CF49EF" w:rsidRDefault="009861F0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05FEBBC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01.6pt;margin-top:656.15pt;width:14.95pt;height:12.25pt;z-index:-251659264;mso-position-horizontal-relative:page;mso-position-vertical-relative:page" o:allowincell="f" filled="f" stroked="f">
          <v:textbox inset="0,0,0,0">
            <w:txbxContent>
              <w:p w14:paraId="2092C25F" w14:textId="77777777" w:rsidR="00CF49EF" w:rsidRDefault="00CF49EF">
                <w:pPr>
                  <w:pStyle w:val="a3"/>
                  <w:kinsoku w:val="0"/>
                  <w:overflowPunct w:val="0"/>
                  <w:spacing w:before="16"/>
                  <w:ind w:left="60"/>
                  <w:rPr>
                    <w:rFonts w:ascii="Arial Narrow" w:hAnsi="Arial Narrow" w:cs="Arial Narrow"/>
                    <w:b/>
                    <w:bCs/>
                    <w:color w:val="231F20"/>
                    <w:w w:val="90"/>
                    <w:sz w:val="18"/>
                    <w:szCs w:val="18"/>
                  </w:rPr>
                </w:pPr>
                <w:r>
                  <w:rPr>
                    <w:rFonts w:ascii="Arial Narrow" w:hAnsi="Arial Narrow" w:cs="Arial Narrow"/>
                    <w:b/>
                    <w:bCs/>
                    <w:color w:val="231F20"/>
                    <w:w w:val="90"/>
                    <w:sz w:val="18"/>
                    <w:szCs w:val="18"/>
                  </w:rPr>
                  <w:fldChar w:fldCharType="begin"/>
                </w:r>
                <w:r>
                  <w:rPr>
                    <w:rFonts w:ascii="Arial Narrow" w:hAnsi="Arial Narrow" w:cs="Arial Narrow"/>
                    <w:b/>
                    <w:bCs/>
                    <w:color w:val="231F20"/>
                    <w:w w:val="90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Arial Narrow" w:hAnsi="Arial Narrow" w:cs="Arial Narrow"/>
                    <w:b/>
                    <w:bCs/>
                    <w:color w:val="231F20"/>
                    <w:w w:val="90"/>
                    <w:sz w:val="18"/>
                    <w:szCs w:val="18"/>
                  </w:rPr>
                  <w:fldChar w:fldCharType="separate"/>
                </w:r>
                <w:r w:rsidR="000B3C2E">
                  <w:rPr>
                    <w:rFonts w:ascii="Arial Narrow" w:hAnsi="Arial Narrow" w:cs="Arial Narrow"/>
                    <w:b/>
                    <w:bCs/>
                    <w:noProof/>
                    <w:color w:val="231F20"/>
                    <w:w w:val="90"/>
                    <w:sz w:val="18"/>
                    <w:szCs w:val="18"/>
                  </w:rPr>
                  <w:t>27</w:t>
                </w:r>
                <w:r>
                  <w:rPr>
                    <w:rFonts w:ascii="Arial Narrow" w:hAnsi="Arial Narrow" w:cs="Arial Narrow"/>
                    <w:b/>
                    <w:bCs/>
                    <w:color w:val="231F20"/>
                    <w:w w:val="90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59A3" w14:textId="77777777" w:rsidR="00CF49EF" w:rsidRDefault="00CF49EF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5087" w14:textId="77777777" w:rsidR="00CF49EF" w:rsidRDefault="00CF49EF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00B7" w14:textId="77777777" w:rsidR="001121B1" w:rsidRDefault="001121B1">
      <w:r>
        <w:separator/>
      </w:r>
    </w:p>
  </w:footnote>
  <w:footnote w:type="continuationSeparator" w:id="0">
    <w:p w14:paraId="08E807EA" w14:textId="77777777" w:rsidR="001121B1" w:rsidRDefault="0011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D45C" w14:textId="16525F6C" w:rsidR="00CF49EF" w:rsidRDefault="00CF49EF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BEE1" w14:textId="5544404B" w:rsidR="00CF49EF" w:rsidRDefault="00CF49EF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1232" w14:textId="77777777" w:rsidR="00CF49EF" w:rsidRDefault="00CF49EF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747F" w14:textId="77777777" w:rsidR="00CF49EF" w:rsidRDefault="00CF49EF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52" w:hanging="227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1113" w:hanging="227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2">
      <w:numFmt w:val="bullet"/>
      <w:lvlText w:val="•"/>
      <w:lvlJc w:val="left"/>
      <w:pPr>
        <w:ind w:left="1855" w:hanging="227"/>
      </w:pPr>
    </w:lvl>
    <w:lvl w:ilvl="3">
      <w:numFmt w:val="bullet"/>
      <w:lvlText w:val="•"/>
      <w:lvlJc w:val="left"/>
      <w:pPr>
        <w:ind w:left="2590" w:hanging="227"/>
      </w:pPr>
    </w:lvl>
    <w:lvl w:ilvl="4">
      <w:numFmt w:val="bullet"/>
      <w:lvlText w:val="•"/>
      <w:lvlJc w:val="left"/>
      <w:pPr>
        <w:ind w:left="3325" w:hanging="227"/>
      </w:pPr>
    </w:lvl>
    <w:lvl w:ilvl="5">
      <w:numFmt w:val="bullet"/>
      <w:lvlText w:val="•"/>
      <w:lvlJc w:val="left"/>
      <w:pPr>
        <w:ind w:left="4061" w:hanging="227"/>
      </w:pPr>
    </w:lvl>
    <w:lvl w:ilvl="6">
      <w:numFmt w:val="bullet"/>
      <w:lvlText w:val="•"/>
      <w:lvlJc w:val="left"/>
      <w:pPr>
        <w:ind w:left="4796" w:hanging="227"/>
      </w:pPr>
    </w:lvl>
    <w:lvl w:ilvl="7">
      <w:numFmt w:val="bullet"/>
      <w:lvlText w:val="•"/>
      <w:lvlJc w:val="left"/>
      <w:pPr>
        <w:ind w:left="5531" w:hanging="227"/>
      </w:pPr>
    </w:lvl>
    <w:lvl w:ilvl="8">
      <w:numFmt w:val="bullet"/>
      <w:lvlText w:val="•"/>
      <w:lvlJc w:val="left"/>
      <w:pPr>
        <w:ind w:left="6266" w:hanging="22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797" w:hanging="171"/>
      </w:pPr>
      <w:rPr>
        <w:rFonts w:ascii="Arial Narrow" w:hAnsi="Arial Narrow" w:cs="Arial Narrow"/>
        <w:b/>
        <w:bCs/>
        <w:i w:val="0"/>
        <w:iCs w:val="0"/>
        <w:color w:val="EF4846"/>
        <w:w w:val="72"/>
        <w:sz w:val="24"/>
        <w:szCs w:val="24"/>
      </w:rPr>
    </w:lvl>
    <w:lvl w:ilvl="1">
      <w:numFmt w:val="bullet"/>
      <w:lvlText w:val="•"/>
      <w:lvlJc w:val="left"/>
      <w:pPr>
        <w:ind w:left="1493" w:hanging="171"/>
      </w:pPr>
    </w:lvl>
    <w:lvl w:ilvl="2">
      <w:numFmt w:val="bullet"/>
      <w:lvlText w:val="•"/>
      <w:lvlJc w:val="left"/>
      <w:pPr>
        <w:ind w:left="2187" w:hanging="171"/>
      </w:pPr>
    </w:lvl>
    <w:lvl w:ilvl="3">
      <w:numFmt w:val="bullet"/>
      <w:lvlText w:val="•"/>
      <w:lvlJc w:val="left"/>
      <w:pPr>
        <w:ind w:left="2881" w:hanging="171"/>
      </w:pPr>
    </w:lvl>
    <w:lvl w:ilvl="4">
      <w:numFmt w:val="bullet"/>
      <w:lvlText w:val="•"/>
      <w:lvlJc w:val="left"/>
      <w:pPr>
        <w:ind w:left="3575" w:hanging="171"/>
      </w:pPr>
    </w:lvl>
    <w:lvl w:ilvl="5">
      <w:numFmt w:val="bullet"/>
      <w:lvlText w:val="•"/>
      <w:lvlJc w:val="left"/>
      <w:pPr>
        <w:ind w:left="4268" w:hanging="171"/>
      </w:pPr>
    </w:lvl>
    <w:lvl w:ilvl="6">
      <w:numFmt w:val="bullet"/>
      <w:lvlText w:val="•"/>
      <w:lvlJc w:val="left"/>
      <w:pPr>
        <w:ind w:left="4962" w:hanging="171"/>
      </w:pPr>
    </w:lvl>
    <w:lvl w:ilvl="7">
      <w:numFmt w:val="bullet"/>
      <w:lvlText w:val="•"/>
      <w:lvlJc w:val="left"/>
      <w:pPr>
        <w:ind w:left="5656" w:hanging="171"/>
      </w:pPr>
    </w:lvl>
    <w:lvl w:ilvl="8">
      <w:numFmt w:val="bullet"/>
      <w:lvlText w:val="•"/>
      <w:lvlJc w:val="left"/>
      <w:pPr>
        <w:ind w:left="6349" w:hanging="17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1307" w:hanging="170"/>
      </w:pPr>
      <w:rPr>
        <w:rFonts w:ascii="Verdana" w:hAnsi="Verdana"/>
        <w:b w:val="0"/>
        <w:i w:val="0"/>
        <w:color w:val="FFFFFF"/>
        <w:w w:val="90"/>
        <w:sz w:val="17"/>
      </w:rPr>
    </w:lvl>
    <w:lvl w:ilvl="1">
      <w:numFmt w:val="bullet"/>
      <w:lvlText w:val="•"/>
      <w:lvlJc w:val="left"/>
      <w:pPr>
        <w:ind w:left="1943" w:hanging="170"/>
      </w:pPr>
    </w:lvl>
    <w:lvl w:ilvl="2">
      <w:numFmt w:val="bullet"/>
      <w:lvlText w:val="•"/>
      <w:lvlJc w:val="left"/>
      <w:pPr>
        <w:ind w:left="2587" w:hanging="170"/>
      </w:pPr>
    </w:lvl>
    <w:lvl w:ilvl="3">
      <w:numFmt w:val="bullet"/>
      <w:lvlText w:val="•"/>
      <w:lvlJc w:val="left"/>
      <w:pPr>
        <w:ind w:left="3231" w:hanging="170"/>
      </w:pPr>
    </w:lvl>
    <w:lvl w:ilvl="4">
      <w:numFmt w:val="bullet"/>
      <w:lvlText w:val="•"/>
      <w:lvlJc w:val="left"/>
      <w:pPr>
        <w:ind w:left="3875" w:hanging="170"/>
      </w:pPr>
    </w:lvl>
    <w:lvl w:ilvl="5">
      <w:numFmt w:val="bullet"/>
      <w:lvlText w:val="•"/>
      <w:lvlJc w:val="left"/>
      <w:pPr>
        <w:ind w:left="4518" w:hanging="170"/>
      </w:pPr>
    </w:lvl>
    <w:lvl w:ilvl="6">
      <w:numFmt w:val="bullet"/>
      <w:lvlText w:val="•"/>
      <w:lvlJc w:val="left"/>
      <w:pPr>
        <w:ind w:left="5162" w:hanging="170"/>
      </w:pPr>
    </w:lvl>
    <w:lvl w:ilvl="7">
      <w:numFmt w:val="bullet"/>
      <w:lvlText w:val="•"/>
      <w:lvlJc w:val="left"/>
      <w:pPr>
        <w:ind w:left="5806" w:hanging="170"/>
      </w:pPr>
    </w:lvl>
    <w:lvl w:ilvl="8">
      <w:numFmt w:val="bullet"/>
      <w:lvlText w:val="•"/>
      <w:lvlJc w:val="left"/>
      <w:pPr>
        <w:ind w:left="6449" w:hanging="17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left="797" w:hanging="171"/>
      </w:pPr>
      <w:rPr>
        <w:rFonts w:ascii="Arial Narrow" w:hAnsi="Arial Narrow" w:cs="Arial Narrow"/>
        <w:b/>
        <w:bCs/>
        <w:i w:val="0"/>
        <w:iCs w:val="0"/>
        <w:color w:val="EF4846"/>
        <w:w w:val="72"/>
        <w:sz w:val="24"/>
        <w:szCs w:val="24"/>
      </w:rPr>
    </w:lvl>
    <w:lvl w:ilvl="1">
      <w:numFmt w:val="bullet"/>
      <w:lvlText w:val="•"/>
      <w:lvlJc w:val="left"/>
      <w:pPr>
        <w:ind w:left="1493" w:hanging="171"/>
      </w:pPr>
    </w:lvl>
    <w:lvl w:ilvl="2">
      <w:numFmt w:val="bullet"/>
      <w:lvlText w:val="•"/>
      <w:lvlJc w:val="left"/>
      <w:pPr>
        <w:ind w:left="2187" w:hanging="171"/>
      </w:pPr>
    </w:lvl>
    <w:lvl w:ilvl="3">
      <w:numFmt w:val="bullet"/>
      <w:lvlText w:val="•"/>
      <w:lvlJc w:val="left"/>
      <w:pPr>
        <w:ind w:left="2881" w:hanging="171"/>
      </w:pPr>
    </w:lvl>
    <w:lvl w:ilvl="4">
      <w:numFmt w:val="bullet"/>
      <w:lvlText w:val="•"/>
      <w:lvlJc w:val="left"/>
      <w:pPr>
        <w:ind w:left="3575" w:hanging="171"/>
      </w:pPr>
    </w:lvl>
    <w:lvl w:ilvl="5">
      <w:numFmt w:val="bullet"/>
      <w:lvlText w:val="•"/>
      <w:lvlJc w:val="left"/>
      <w:pPr>
        <w:ind w:left="4268" w:hanging="171"/>
      </w:pPr>
    </w:lvl>
    <w:lvl w:ilvl="6">
      <w:numFmt w:val="bullet"/>
      <w:lvlText w:val="•"/>
      <w:lvlJc w:val="left"/>
      <w:pPr>
        <w:ind w:left="4962" w:hanging="171"/>
      </w:pPr>
    </w:lvl>
    <w:lvl w:ilvl="7">
      <w:numFmt w:val="bullet"/>
      <w:lvlText w:val="•"/>
      <w:lvlJc w:val="left"/>
      <w:pPr>
        <w:ind w:left="5656" w:hanging="171"/>
      </w:pPr>
    </w:lvl>
    <w:lvl w:ilvl="8">
      <w:numFmt w:val="bullet"/>
      <w:lvlText w:val="•"/>
      <w:lvlJc w:val="left"/>
      <w:pPr>
        <w:ind w:left="6349" w:hanging="17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910" w:hanging="284"/>
      </w:pPr>
      <w:rPr>
        <w:rFonts w:ascii="Lucida Sans" w:hAnsi="Lucida Sans" w:cs="Lucida Sans"/>
        <w:b/>
        <w:bCs/>
        <w:i w:val="0"/>
        <w:iCs w:val="0"/>
        <w:color w:val="EF4846"/>
        <w:w w:val="94"/>
        <w:sz w:val="16"/>
        <w:szCs w:val="16"/>
      </w:rPr>
    </w:lvl>
    <w:lvl w:ilvl="1">
      <w:numFmt w:val="bullet"/>
      <w:lvlText w:val="•"/>
      <w:lvlJc w:val="left"/>
      <w:pPr>
        <w:ind w:left="1601" w:hanging="284"/>
      </w:pPr>
    </w:lvl>
    <w:lvl w:ilvl="2">
      <w:numFmt w:val="bullet"/>
      <w:lvlText w:val="•"/>
      <w:lvlJc w:val="left"/>
      <w:pPr>
        <w:ind w:left="2283" w:hanging="284"/>
      </w:pPr>
    </w:lvl>
    <w:lvl w:ilvl="3">
      <w:numFmt w:val="bullet"/>
      <w:lvlText w:val="•"/>
      <w:lvlJc w:val="left"/>
      <w:pPr>
        <w:ind w:left="2965" w:hanging="284"/>
      </w:pPr>
    </w:lvl>
    <w:lvl w:ilvl="4">
      <w:numFmt w:val="bullet"/>
      <w:lvlText w:val="•"/>
      <w:lvlJc w:val="left"/>
      <w:pPr>
        <w:ind w:left="3647" w:hanging="284"/>
      </w:pPr>
    </w:lvl>
    <w:lvl w:ilvl="5">
      <w:numFmt w:val="bullet"/>
      <w:lvlText w:val="•"/>
      <w:lvlJc w:val="left"/>
      <w:pPr>
        <w:ind w:left="4328" w:hanging="284"/>
      </w:pPr>
    </w:lvl>
    <w:lvl w:ilvl="6">
      <w:numFmt w:val="bullet"/>
      <w:lvlText w:val="•"/>
      <w:lvlJc w:val="left"/>
      <w:pPr>
        <w:ind w:left="5010" w:hanging="284"/>
      </w:pPr>
    </w:lvl>
    <w:lvl w:ilvl="7">
      <w:numFmt w:val="bullet"/>
      <w:lvlText w:val="•"/>
      <w:lvlJc w:val="left"/>
      <w:pPr>
        <w:ind w:left="5692" w:hanging="284"/>
      </w:pPr>
    </w:lvl>
    <w:lvl w:ilvl="8">
      <w:numFmt w:val="bullet"/>
      <w:lvlText w:val="•"/>
      <w:lvlJc w:val="left"/>
      <w:pPr>
        <w:ind w:left="6373" w:hanging="284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"/>
      <w:lvlJc w:val="left"/>
      <w:pPr>
        <w:ind w:left="797" w:hanging="171"/>
      </w:pPr>
      <w:rPr>
        <w:rFonts w:ascii="Arial Narrow" w:hAnsi="Arial Narrow" w:cs="Arial Narrow"/>
        <w:b/>
        <w:bCs/>
        <w:i w:val="0"/>
        <w:iCs w:val="0"/>
        <w:color w:val="EF4846"/>
        <w:w w:val="72"/>
        <w:sz w:val="24"/>
        <w:szCs w:val="24"/>
      </w:rPr>
    </w:lvl>
    <w:lvl w:ilvl="1">
      <w:numFmt w:val="bullet"/>
      <w:lvlText w:val="•"/>
      <w:lvlJc w:val="left"/>
      <w:pPr>
        <w:ind w:left="1493" w:hanging="171"/>
      </w:pPr>
    </w:lvl>
    <w:lvl w:ilvl="2">
      <w:numFmt w:val="bullet"/>
      <w:lvlText w:val="•"/>
      <w:lvlJc w:val="left"/>
      <w:pPr>
        <w:ind w:left="2187" w:hanging="171"/>
      </w:pPr>
    </w:lvl>
    <w:lvl w:ilvl="3">
      <w:numFmt w:val="bullet"/>
      <w:lvlText w:val="•"/>
      <w:lvlJc w:val="left"/>
      <w:pPr>
        <w:ind w:left="2881" w:hanging="171"/>
      </w:pPr>
    </w:lvl>
    <w:lvl w:ilvl="4">
      <w:numFmt w:val="bullet"/>
      <w:lvlText w:val="•"/>
      <w:lvlJc w:val="left"/>
      <w:pPr>
        <w:ind w:left="3575" w:hanging="171"/>
      </w:pPr>
    </w:lvl>
    <w:lvl w:ilvl="5">
      <w:numFmt w:val="bullet"/>
      <w:lvlText w:val="•"/>
      <w:lvlJc w:val="left"/>
      <w:pPr>
        <w:ind w:left="4268" w:hanging="171"/>
      </w:pPr>
    </w:lvl>
    <w:lvl w:ilvl="6">
      <w:numFmt w:val="bullet"/>
      <w:lvlText w:val="•"/>
      <w:lvlJc w:val="left"/>
      <w:pPr>
        <w:ind w:left="4962" w:hanging="171"/>
      </w:pPr>
    </w:lvl>
    <w:lvl w:ilvl="7">
      <w:numFmt w:val="bullet"/>
      <w:lvlText w:val="•"/>
      <w:lvlJc w:val="left"/>
      <w:pPr>
        <w:ind w:left="5656" w:hanging="171"/>
      </w:pPr>
    </w:lvl>
    <w:lvl w:ilvl="8">
      <w:numFmt w:val="bullet"/>
      <w:lvlText w:val="•"/>
      <w:lvlJc w:val="left"/>
      <w:pPr>
        <w:ind w:left="6349" w:hanging="171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43" w:hanging="114"/>
      </w:pPr>
      <w:rPr>
        <w:rFonts w:ascii="Arial Narrow" w:hAnsi="Arial Narrow"/>
        <w:b w:val="0"/>
        <w:i w:val="0"/>
        <w:color w:val="231F20"/>
        <w:w w:val="95"/>
        <w:sz w:val="20"/>
      </w:rPr>
    </w:lvl>
    <w:lvl w:ilvl="1">
      <w:numFmt w:val="bullet"/>
      <w:lvlText w:val="•"/>
      <w:lvlJc w:val="left"/>
      <w:pPr>
        <w:ind w:left="520" w:hanging="114"/>
      </w:pPr>
    </w:lvl>
    <w:lvl w:ilvl="2">
      <w:numFmt w:val="bullet"/>
      <w:lvlText w:val="•"/>
      <w:lvlJc w:val="left"/>
      <w:pPr>
        <w:ind w:left="801" w:hanging="114"/>
      </w:pPr>
    </w:lvl>
    <w:lvl w:ilvl="3">
      <w:numFmt w:val="bullet"/>
      <w:lvlText w:val="•"/>
      <w:lvlJc w:val="left"/>
      <w:pPr>
        <w:ind w:left="1082" w:hanging="114"/>
      </w:pPr>
    </w:lvl>
    <w:lvl w:ilvl="4">
      <w:numFmt w:val="bullet"/>
      <w:lvlText w:val="•"/>
      <w:lvlJc w:val="left"/>
      <w:pPr>
        <w:ind w:left="1363" w:hanging="114"/>
      </w:pPr>
    </w:lvl>
    <w:lvl w:ilvl="5">
      <w:numFmt w:val="bullet"/>
      <w:lvlText w:val="•"/>
      <w:lvlJc w:val="left"/>
      <w:pPr>
        <w:ind w:left="1644" w:hanging="114"/>
      </w:pPr>
    </w:lvl>
    <w:lvl w:ilvl="6">
      <w:numFmt w:val="bullet"/>
      <w:lvlText w:val="•"/>
      <w:lvlJc w:val="left"/>
      <w:pPr>
        <w:ind w:left="1925" w:hanging="114"/>
      </w:pPr>
    </w:lvl>
    <w:lvl w:ilvl="7">
      <w:numFmt w:val="bullet"/>
      <w:lvlText w:val="•"/>
      <w:lvlJc w:val="left"/>
      <w:pPr>
        <w:ind w:left="2206" w:hanging="114"/>
      </w:pPr>
    </w:lvl>
    <w:lvl w:ilvl="8">
      <w:numFmt w:val="bullet"/>
      <w:lvlText w:val="•"/>
      <w:lvlJc w:val="left"/>
      <w:pPr>
        <w:ind w:left="2487" w:hanging="114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243" w:hanging="114"/>
      </w:pPr>
      <w:rPr>
        <w:rFonts w:ascii="Arial Narrow" w:hAnsi="Arial Narrow"/>
        <w:b w:val="0"/>
        <w:i w:val="0"/>
        <w:color w:val="231F20"/>
        <w:w w:val="95"/>
        <w:sz w:val="20"/>
      </w:rPr>
    </w:lvl>
    <w:lvl w:ilvl="1">
      <w:numFmt w:val="bullet"/>
      <w:lvlText w:val="•"/>
      <w:lvlJc w:val="left"/>
      <w:pPr>
        <w:ind w:left="520" w:hanging="114"/>
      </w:pPr>
    </w:lvl>
    <w:lvl w:ilvl="2">
      <w:numFmt w:val="bullet"/>
      <w:lvlText w:val="•"/>
      <w:lvlJc w:val="left"/>
      <w:pPr>
        <w:ind w:left="801" w:hanging="114"/>
      </w:pPr>
    </w:lvl>
    <w:lvl w:ilvl="3">
      <w:numFmt w:val="bullet"/>
      <w:lvlText w:val="•"/>
      <w:lvlJc w:val="left"/>
      <w:pPr>
        <w:ind w:left="1082" w:hanging="114"/>
      </w:pPr>
    </w:lvl>
    <w:lvl w:ilvl="4">
      <w:numFmt w:val="bullet"/>
      <w:lvlText w:val="•"/>
      <w:lvlJc w:val="left"/>
      <w:pPr>
        <w:ind w:left="1363" w:hanging="114"/>
      </w:pPr>
    </w:lvl>
    <w:lvl w:ilvl="5">
      <w:numFmt w:val="bullet"/>
      <w:lvlText w:val="•"/>
      <w:lvlJc w:val="left"/>
      <w:pPr>
        <w:ind w:left="1644" w:hanging="114"/>
      </w:pPr>
    </w:lvl>
    <w:lvl w:ilvl="6">
      <w:numFmt w:val="bullet"/>
      <w:lvlText w:val="•"/>
      <w:lvlJc w:val="left"/>
      <w:pPr>
        <w:ind w:left="1925" w:hanging="114"/>
      </w:pPr>
    </w:lvl>
    <w:lvl w:ilvl="7">
      <w:numFmt w:val="bullet"/>
      <w:lvlText w:val="•"/>
      <w:lvlJc w:val="left"/>
      <w:pPr>
        <w:ind w:left="2206" w:hanging="114"/>
      </w:pPr>
    </w:lvl>
    <w:lvl w:ilvl="8">
      <w:numFmt w:val="bullet"/>
      <w:lvlText w:val="•"/>
      <w:lvlJc w:val="left"/>
      <w:pPr>
        <w:ind w:left="2487" w:hanging="114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243" w:hanging="114"/>
      </w:pPr>
      <w:rPr>
        <w:rFonts w:ascii="Arial Narrow" w:hAnsi="Arial Narrow"/>
        <w:b w:val="0"/>
        <w:i w:val="0"/>
        <w:color w:val="231F20"/>
        <w:w w:val="95"/>
        <w:sz w:val="20"/>
      </w:rPr>
    </w:lvl>
    <w:lvl w:ilvl="1">
      <w:numFmt w:val="bullet"/>
      <w:lvlText w:val="•"/>
      <w:lvlJc w:val="left"/>
      <w:pPr>
        <w:ind w:left="520" w:hanging="114"/>
      </w:pPr>
    </w:lvl>
    <w:lvl w:ilvl="2">
      <w:numFmt w:val="bullet"/>
      <w:lvlText w:val="•"/>
      <w:lvlJc w:val="left"/>
      <w:pPr>
        <w:ind w:left="801" w:hanging="114"/>
      </w:pPr>
    </w:lvl>
    <w:lvl w:ilvl="3">
      <w:numFmt w:val="bullet"/>
      <w:lvlText w:val="•"/>
      <w:lvlJc w:val="left"/>
      <w:pPr>
        <w:ind w:left="1082" w:hanging="114"/>
      </w:pPr>
    </w:lvl>
    <w:lvl w:ilvl="4">
      <w:numFmt w:val="bullet"/>
      <w:lvlText w:val="•"/>
      <w:lvlJc w:val="left"/>
      <w:pPr>
        <w:ind w:left="1363" w:hanging="114"/>
      </w:pPr>
    </w:lvl>
    <w:lvl w:ilvl="5">
      <w:numFmt w:val="bullet"/>
      <w:lvlText w:val="•"/>
      <w:lvlJc w:val="left"/>
      <w:pPr>
        <w:ind w:left="1644" w:hanging="114"/>
      </w:pPr>
    </w:lvl>
    <w:lvl w:ilvl="6">
      <w:numFmt w:val="bullet"/>
      <w:lvlText w:val="•"/>
      <w:lvlJc w:val="left"/>
      <w:pPr>
        <w:ind w:left="1925" w:hanging="114"/>
      </w:pPr>
    </w:lvl>
    <w:lvl w:ilvl="7">
      <w:numFmt w:val="bullet"/>
      <w:lvlText w:val="•"/>
      <w:lvlJc w:val="left"/>
      <w:pPr>
        <w:ind w:left="2206" w:hanging="114"/>
      </w:pPr>
    </w:lvl>
    <w:lvl w:ilvl="8">
      <w:numFmt w:val="bullet"/>
      <w:lvlText w:val="•"/>
      <w:lvlJc w:val="left"/>
      <w:pPr>
        <w:ind w:left="2487" w:hanging="114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243" w:hanging="114"/>
      </w:pPr>
      <w:rPr>
        <w:rFonts w:ascii="Arial Narrow" w:hAnsi="Arial Narrow"/>
        <w:b w:val="0"/>
        <w:i w:val="0"/>
        <w:color w:val="231F20"/>
        <w:w w:val="95"/>
        <w:sz w:val="20"/>
      </w:rPr>
    </w:lvl>
    <w:lvl w:ilvl="1">
      <w:numFmt w:val="bullet"/>
      <w:lvlText w:val="•"/>
      <w:lvlJc w:val="left"/>
      <w:pPr>
        <w:ind w:left="520" w:hanging="114"/>
      </w:pPr>
    </w:lvl>
    <w:lvl w:ilvl="2">
      <w:numFmt w:val="bullet"/>
      <w:lvlText w:val="•"/>
      <w:lvlJc w:val="left"/>
      <w:pPr>
        <w:ind w:left="801" w:hanging="114"/>
      </w:pPr>
    </w:lvl>
    <w:lvl w:ilvl="3">
      <w:numFmt w:val="bullet"/>
      <w:lvlText w:val="•"/>
      <w:lvlJc w:val="left"/>
      <w:pPr>
        <w:ind w:left="1082" w:hanging="114"/>
      </w:pPr>
    </w:lvl>
    <w:lvl w:ilvl="4">
      <w:numFmt w:val="bullet"/>
      <w:lvlText w:val="•"/>
      <w:lvlJc w:val="left"/>
      <w:pPr>
        <w:ind w:left="1363" w:hanging="114"/>
      </w:pPr>
    </w:lvl>
    <w:lvl w:ilvl="5">
      <w:numFmt w:val="bullet"/>
      <w:lvlText w:val="•"/>
      <w:lvlJc w:val="left"/>
      <w:pPr>
        <w:ind w:left="1644" w:hanging="114"/>
      </w:pPr>
    </w:lvl>
    <w:lvl w:ilvl="6">
      <w:numFmt w:val="bullet"/>
      <w:lvlText w:val="•"/>
      <w:lvlJc w:val="left"/>
      <w:pPr>
        <w:ind w:left="1925" w:hanging="114"/>
      </w:pPr>
    </w:lvl>
    <w:lvl w:ilvl="7">
      <w:numFmt w:val="bullet"/>
      <w:lvlText w:val="•"/>
      <w:lvlJc w:val="left"/>
      <w:pPr>
        <w:ind w:left="2206" w:hanging="114"/>
      </w:pPr>
    </w:lvl>
    <w:lvl w:ilvl="8">
      <w:numFmt w:val="bullet"/>
      <w:lvlText w:val="•"/>
      <w:lvlJc w:val="left"/>
      <w:pPr>
        <w:ind w:left="2487" w:hanging="114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243" w:hanging="114"/>
      </w:pPr>
      <w:rPr>
        <w:rFonts w:ascii="Arial Narrow" w:hAnsi="Arial Narrow"/>
        <w:b w:val="0"/>
        <w:i w:val="0"/>
        <w:color w:val="231F20"/>
        <w:w w:val="95"/>
        <w:sz w:val="20"/>
      </w:rPr>
    </w:lvl>
    <w:lvl w:ilvl="1">
      <w:numFmt w:val="bullet"/>
      <w:lvlText w:val="•"/>
      <w:lvlJc w:val="left"/>
      <w:pPr>
        <w:ind w:left="520" w:hanging="114"/>
      </w:pPr>
    </w:lvl>
    <w:lvl w:ilvl="2">
      <w:numFmt w:val="bullet"/>
      <w:lvlText w:val="•"/>
      <w:lvlJc w:val="left"/>
      <w:pPr>
        <w:ind w:left="801" w:hanging="114"/>
      </w:pPr>
    </w:lvl>
    <w:lvl w:ilvl="3">
      <w:numFmt w:val="bullet"/>
      <w:lvlText w:val="•"/>
      <w:lvlJc w:val="left"/>
      <w:pPr>
        <w:ind w:left="1082" w:hanging="114"/>
      </w:pPr>
    </w:lvl>
    <w:lvl w:ilvl="4">
      <w:numFmt w:val="bullet"/>
      <w:lvlText w:val="•"/>
      <w:lvlJc w:val="left"/>
      <w:pPr>
        <w:ind w:left="1363" w:hanging="114"/>
      </w:pPr>
    </w:lvl>
    <w:lvl w:ilvl="5">
      <w:numFmt w:val="bullet"/>
      <w:lvlText w:val="•"/>
      <w:lvlJc w:val="left"/>
      <w:pPr>
        <w:ind w:left="1644" w:hanging="114"/>
      </w:pPr>
    </w:lvl>
    <w:lvl w:ilvl="6">
      <w:numFmt w:val="bullet"/>
      <w:lvlText w:val="•"/>
      <w:lvlJc w:val="left"/>
      <w:pPr>
        <w:ind w:left="1925" w:hanging="114"/>
      </w:pPr>
    </w:lvl>
    <w:lvl w:ilvl="7">
      <w:numFmt w:val="bullet"/>
      <w:lvlText w:val="•"/>
      <w:lvlJc w:val="left"/>
      <w:pPr>
        <w:ind w:left="2206" w:hanging="114"/>
      </w:pPr>
    </w:lvl>
    <w:lvl w:ilvl="8">
      <w:numFmt w:val="bullet"/>
      <w:lvlText w:val="•"/>
      <w:lvlJc w:val="left"/>
      <w:pPr>
        <w:ind w:left="2487" w:hanging="114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243" w:hanging="114"/>
      </w:pPr>
      <w:rPr>
        <w:rFonts w:ascii="Arial Narrow" w:hAnsi="Arial Narrow"/>
        <w:b w:val="0"/>
        <w:i w:val="0"/>
        <w:color w:val="231F20"/>
        <w:w w:val="95"/>
        <w:sz w:val="20"/>
      </w:rPr>
    </w:lvl>
    <w:lvl w:ilvl="1">
      <w:numFmt w:val="bullet"/>
      <w:lvlText w:val="•"/>
      <w:lvlJc w:val="left"/>
      <w:pPr>
        <w:ind w:left="520" w:hanging="114"/>
      </w:pPr>
    </w:lvl>
    <w:lvl w:ilvl="2">
      <w:numFmt w:val="bullet"/>
      <w:lvlText w:val="•"/>
      <w:lvlJc w:val="left"/>
      <w:pPr>
        <w:ind w:left="801" w:hanging="114"/>
      </w:pPr>
    </w:lvl>
    <w:lvl w:ilvl="3">
      <w:numFmt w:val="bullet"/>
      <w:lvlText w:val="•"/>
      <w:lvlJc w:val="left"/>
      <w:pPr>
        <w:ind w:left="1082" w:hanging="114"/>
      </w:pPr>
    </w:lvl>
    <w:lvl w:ilvl="4">
      <w:numFmt w:val="bullet"/>
      <w:lvlText w:val="•"/>
      <w:lvlJc w:val="left"/>
      <w:pPr>
        <w:ind w:left="1363" w:hanging="114"/>
      </w:pPr>
    </w:lvl>
    <w:lvl w:ilvl="5">
      <w:numFmt w:val="bullet"/>
      <w:lvlText w:val="•"/>
      <w:lvlJc w:val="left"/>
      <w:pPr>
        <w:ind w:left="1644" w:hanging="114"/>
      </w:pPr>
    </w:lvl>
    <w:lvl w:ilvl="6">
      <w:numFmt w:val="bullet"/>
      <w:lvlText w:val="•"/>
      <w:lvlJc w:val="left"/>
      <w:pPr>
        <w:ind w:left="1925" w:hanging="114"/>
      </w:pPr>
    </w:lvl>
    <w:lvl w:ilvl="7">
      <w:numFmt w:val="bullet"/>
      <w:lvlText w:val="•"/>
      <w:lvlJc w:val="left"/>
      <w:pPr>
        <w:ind w:left="2206" w:hanging="114"/>
      </w:pPr>
    </w:lvl>
    <w:lvl w:ilvl="8">
      <w:numFmt w:val="bullet"/>
      <w:lvlText w:val="•"/>
      <w:lvlJc w:val="left"/>
      <w:pPr>
        <w:ind w:left="2487" w:hanging="114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start w:val="1"/>
      <w:numFmt w:val="decimal"/>
      <w:lvlText w:val="%2."/>
      <w:lvlJc w:val="left"/>
      <w:pPr>
        <w:ind w:left="111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2">
      <w:numFmt w:val="bullet"/>
      <w:lvlText w:val="•"/>
      <w:lvlJc w:val="left"/>
      <w:pPr>
        <w:ind w:left="1855" w:hanging="227"/>
      </w:pPr>
    </w:lvl>
    <w:lvl w:ilvl="3">
      <w:numFmt w:val="bullet"/>
      <w:lvlText w:val="•"/>
      <w:lvlJc w:val="left"/>
      <w:pPr>
        <w:ind w:left="2590" w:hanging="227"/>
      </w:pPr>
    </w:lvl>
    <w:lvl w:ilvl="4">
      <w:numFmt w:val="bullet"/>
      <w:lvlText w:val="•"/>
      <w:lvlJc w:val="left"/>
      <w:pPr>
        <w:ind w:left="3325" w:hanging="227"/>
      </w:pPr>
    </w:lvl>
    <w:lvl w:ilvl="5">
      <w:numFmt w:val="bullet"/>
      <w:lvlText w:val="•"/>
      <w:lvlJc w:val="left"/>
      <w:pPr>
        <w:ind w:left="4061" w:hanging="227"/>
      </w:pPr>
    </w:lvl>
    <w:lvl w:ilvl="6">
      <w:numFmt w:val="bullet"/>
      <w:lvlText w:val="•"/>
      <w:lvlJc w:val="left"/>
      <w:pPr>
        <w:ind w:left="4796" w:hanging="227"/>
      </w:pPr>
    </w:lvl>
    <w:lvl w:ilvl="7">
      <w:numFmt w:val="bullet"/>
      <w:lvlText w:val="•"/>
      <w:lvlJc w:val="left"/>
      <w:pPr>
        <w:ind w:left="5531" w:hanging="227"/>
      </w:pPr>
    </w:lvl>
    <w:lvl w:ilvl="8">
      <w:numFmt w:val="bullet"/>
      <w:lvlText w:val="•"/>
      <w:lvlJc w:val="left"/>
      <w:pPr>
        <w:ind w:left="6266" w:hanging="227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213" w:hanging="114"/>
      </w:pPr>
      <w:rPr>
        <w:rFonts w:ascii="Arial Narrow" w:hAnsi="Arial Narrow"/>
        <w:b w:val="0"/>
        <w:i w:val="0"/>
        <w:color w:val="231F20"/>
        <w:w w:val="95"/>
        <w:sz w:val="18"/>
      </w:rPr>
    </w:lvl>
    <w:lvl w:ilvl="1">
      <w:numFmt w:val="bullet"/>
      <w:lvlText w:val="•"/>
      <w:lvlJc w:val="left"/>
      <w:pPr>
        <w:ind w:left="511" w:hanging="114"/>
      </w:pPr>
    </w:lvl>
    <w:lvl w:ilvl="2">
      <w:numFmt w:val="bullet"/>
      <w:lvlText w:val="•"/>
      <w:lvlJc w:val="left"/>
      <w:pPr>
        <w:ind w:left="803" w:hanging="114"/>
      </w:pPr>
    </w:lvl>
    <w:lvl w:ilvl="3">
      <w:numFmt w:val="bullet"/>
      <w:lvlText w:val="•"/>
      <w:lvlJc w:val="left"/>
      <w:pPr>
        <w:ind w:left="1095" w:hanging="114"/>
      </w:pPr>
    </w:lvl>
    <w:lvl w:ilvl="4">
      <w:numFmt w:val="bullet"/>
      <w:lvlText w:val="•"/>
      <w:lvlJc w:val="left"/>
      <w:pPr>
        <w:ind w:left="1387" w:hanging="114"/>
      </w:pPr>
    </w:lvl>
    <w:lvl w:ilvl="5">
      <w:numFmt w:val="bullet"/>
      <w:lvlText w:val="•"/>
      <w:lvlJc w:val="left"/>
      <w:pPr>
        <w:ind w:left="1679" w:hanging="114"/>
      </w:pPr>
    </w:lvl>
    <w:lvl w:ilvl="6">
      <w:numFmt w:val="bullet"/>
      <w:lvlText w:val="•"/>
      <w:lvlJc w:val="left"/>
      <w:pPr>
        <w:ind w:left="1970" w:hanging="114"/>
      </w:pPr>
    </w:lvl>
    <w:lvl w:ilvl="7">
      <w:numFmt w:val="bullet"/>
      <w:lvlText w:val="•"/>
      <w:lvlJc w:val="left"/>
      <w:pPr>
        <w:ind w:left="2262" w:hanging="114"/>
      </w:pPr>
    </w:lvl>
    <w:lvl w:ilvl="8">
      <w:numFmt w:val="bullet"/>
      <w:lvlText w:val="•"/>
      <w:lvlJc w:val="left"/>
      <w:pPr>
        <w:ind w:left="2554" w:hanging="114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"/>
      <w:lvlJc w:val="left"/>
      <w:pPr>
        <w:ind w:left="203" w:hanging="114"/>
      </w:pPr>
      <w:rPr>
        <w:rFonts w:ascii="Arial Narrow" w:hAnsi="Arial Narrow" w:cs="Arial Narrow"/>
        <w:b w:val="0"/>
        <w:bCs w:val="0"/>
        <w:i w:val="0"/>
        <w:iCs w:val="0"/>
        <w:color w:val="231F20"/>
        <w:w w:val="72"/>
        <w:sz w:val="18"/>
        <w:szCs w:val="18"/>
      </w:rPr>
    </w:lvl>
    <w:lvl w:ilvl="1">
      <w:numFmt w:val="bullet"/>
      <w:lvlText w:val="•"/>
      <w:lvlJc w:val="left"/>
      <w:pPr>
        <w:ind w:left="503" w:hanging="114"/>
      </w:pPr>
    </w:lvl>
    <w:lvl w:ilvl="2">
      <w:numFmt w:val="bullet"/>
      <w:lvlText w:val="•"/>
      <w:lvlJc w:val="left"/>
      <w:pPr>
        <w:ind w:left="807" w:hanging="114"/>
      </w:pPr>
    </w:lvl>
    <w:lvl w:ilvl="3">
      <w:numFmt w:val="bullet"/>
      <w:lvlText w:val="•"/>
      <w:lvlJc w:val="left"/>
      <w:pPr>
        <w:ind w:left="1111" w:hanging="114"/>
      </w:pPr>
    </w:lvl>
    <w:lvl w:ilvl="4">
      <w:numFmt w:val="bullet"/>
      <w:lvlText w:val="•"/>
      <w:lvlJc w:val="left"/>
      <w:pPr>
        <w:ind w:left="1415" w:hanging="114"/>
      </w:pPr>
    </w:lvl>
    <w:lvl w:ilvl="5">
      <w:numFmt w:val="bullet"/>
      <w:lvlText w:val="•"/>
      <w:lvlJc w:val="left"/>
      <w:pPr>
        <w:ind w:left="1719" w:hanging="114"/>
      </w:pPr>
    </w:lvl>
    <w:lvl w:ilvl="6">
      <w:numFmt w:val="bullet"/>
      <w:lvlText w:val="•"/>
      <w:lvlJc w:val="left"/>
      <w:pPr>
        <w:ind w:left="2022" w:hanging="114"/>
      </w:pPr>
    </w:lvl>
    <w:lvl w:ilvl="7">
      <w:numFmt w:val="bullet"/>
      <w:lvlText w:val="•"/>
      <w:lvlJc w:val="left"/>
      <w:pPr>
        <w:ind w:left="2326" w:hanging="114"/>
      </w:pPr>
    </w:lvl>
    <w:lvl w:ilvl="8">
      <w:numFmt w:val="bullet"/>
      <w:lvlText w:val="•"/>
      <w:lvlJc w:val="left"/>
      <w:pPr>
        <w:ind w:left="2630" w:hanging="114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•"/>
      <w:lvlJc w:val="left"/>
      <w:pPr>
        <w:ind w:left="203" w:hanging="114"/>
      </w:pPr>
      <w:rPr>
        <w:rFonts w:ascii="Arial Narrow" w:hAnsi="Arial Narrow"/>
        <w:b w:val="0"/>
        <w:i w:val="0"/>
        <w:color w:val="231F20"/>
        <w:w w:val="95"/>
        <w:sz w:val="18"/>
      </w:rPr>
    </w:lvl>
    <w:lvl w:ilvl="1">
      <w:numFmt w:val="bullet"/>
      <w:lvlText w:val="•"/>
      <w:lvlJc w:val="left"/>
      <w:pPr>
        <w:ind w:left="503" w:hanging="114"/>
      </w:pPr>
    </w:lvl>
    <w:lvl w:ilvl="2">
      <w:numFmt w:val="bullet"/>
      <w:lvlText w:val="•"/>
      <w:lvlJc w:val="left"/>
      <w:pPr>
        <w:ind w:left="807" w:hanging="114"/>
      </w:pPr>
    </w:lvl>
    <w:lvl w:ilvl="3">
      <w:numFmt w:val="bullet"/>
      <w:lvlText w:val="•"/>
      <w:lvlJc w:val="left"/>
      <w:pPr>
        <w:ind w:left="1111" w:hanging="114"/>
      </w:pPr>
    </w:lvl>
    <w:lvl w:ilvl="4">
      <w:numFmt w:val="bullet"/>
      <w:lvlText w:val="•"/>
      <w:lvlJc w:val="left"/>
      <w:pPr>
        <w:ind w:left="1415" w:hanging="114"/>
      </w:pPr>
    </w:lvl>
    <w:lvl w:ilvl="5">
      <w:numFmt w:val="bullet"/>
      <w:lvlText w:val="•"/>
      <w:lvlJc w:val="left"/>
      <w:pPr>
        <w:ind w:left="1719" w:hanging="114"/>
      </w:pPr>
    </w:lvl>
    <w:lvl w:ilvl="6">
      <w:numFmt w:val="bullet"/>
      <w:lvlText w:val="•"/>
      <w:lvlJc w:val="left"/>
      <w:pPr>
        <w:ind w:left="2022" w:hanging="114"/>
      </w:pPr>
    </w:lvl>
    <w:lvl w:ilvl="7">
      <w:numFmt w:val="bullet"/>
      <w:lvlText w:val="•"/>
      <w:lvlJc w:val="left"/>
      <w:pPr>
        <w:ind w:left="2326" w:hanging="114"/>
      </w:pPr>
    </w:lvl>
    <w:lvl w:ilvl="8">
      <w:numFmt w:val="bullet"/>
      <w:lvlText w:val="•"/>
      <w:lvlJc w:val="left"/>
      <w:pPr>
        <w:ind w:left="2630" w:hanging="114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left="213" w:hanging="114"/>
      </w:pPr>
      <w:rPr>
        <w:rFonts w:ascii="Arial Narrow" w:hAnsi="Arial Narrow"/>
        <w:b w:val="0"/>
        <w:i w:val="0"/>
        <w:color w:val="231F20"/>
        <w:w w:val="95"/>
        <w:sz w:val="18"/>
      </w:rPr>
    </w:lvl>
    <w:lvl w:ilvl="1">
      <w:numFmt w:val="bullet"/>
      <w:lvlText w:val="•"/>
      <w:lvlJc w:val="left"/>
      <w:pPr>
        <w:ind w:left="503" w:hanging="114"/>
      </w:pPr>
    </w:lvl>
    <w:lvl w:ilvl="2">
      <w:numFmt w:val="bullet"/>
      <w:lvlText w:val="•"/>
      <w:lvlJc w:val="left"/>
      <w:pPr>
        <w:ind w:left="786" w:hanging="114"/>
      </w:pPr>
    </w:lvl>
    <w:lvl w:ilvl="3">
      <w:numFmt w:val="bullet"/>
      <w:lvlText w:val="•"/>
      <w:lvlJc w:val="left"/>
      <w:pPr>
        <w:ind w:left="1069" w:hanging="114"/>
      </w:pPr>
    </w:lvl>
    <w:lvl w:ilvl="4">
      <w:numFmt w:val="bullet"/>
      <w:lvlText w:val="•"/>
      <w:lvlJc w:val="left"/>
      <w:pPr>
        <w:ind w:left="1352" w:hanging="114"/>
      </w:pPr>
    </w:lvl>
    <w:lvl w:ilvl="5">
      <w:numFmt w:val="bullet"/>
      <w:lvlText w:val="•"/>
      <w:lvlJc w:val="left"/>
      <w:pPr>
        <w:ind w:left="1636" w:hanging="114"/>
      </w:pPr>
    </w:lvl>
    <w:lvl w:ilvl="6">
      <w:numFmt w:val="bullet"/>
      <w:lvlText w:val="•"/>
      <w:lvlJc w:val="left"/>
      <w:pPr>
        <w:ind w:left="1919" w:hanging="114"/>
      </w:pPr>
    </w:lvl>
    <w:lvl w:ilvl="7">
      <w:numFmt w:val="bullet"/>
      <w:lvlText w:val="•"/>
      <w:lvlJc w:val="left"/>
      <w:pPr>
        <w:ind w:left="2202" w:hanging="114"/>
      </w:pPr>
    </w:lvl>
    <w:lvl w:ilvl="8">
      <w:numFmt w:val="bullet"/>
      <w:lvlText w:val="•"/>
      <w:lvlJc w:val="left"/>
      <w:pPr>
        <w:ind w:left="2485" w:hanging="114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•"/>
      <w:lvlJc w:val="left"/>
      <w:pPr>
        <w:ind w:left="203" w:hanging="114"/>
      </w:pPr>
      <w:rPr>
        <w:rFonts w:ascii="Arial Narrow" w:hAnsi="Arial Narrow"/>
        <w:b w:val="0"/>
        <w:i w:val="0"/>
        <w:color w:val="231F20"/>
        <w:w w:val="95"/>
        <w:sz w:val="18"/>
      </w:rPr>
    </w:lvl>
    <w:lvl w:ilvl="1">
      <w:numFmt w:val="bullet"/>
      <w:lvlText w:val="•"/>
      <w:lvlJc w:val="left"/>
      <w:pPr>
        <w:ind w:left="503" w:hanging="114"/>
      </w:pPr>
    </w:lvl>
    <w:lvl w:ilvl="2">
      <w:numFmt w:val="bullet"/>
      <w:lvlText w:val="•"/>
      <w:lvlJc w:val="left"/>
      <w:pPr>
        <w:ind w:left="807" w:hanging="114"/>
      </w:pPr>
    </w:lvl>
    <w:lvl w:ilvl="3">
      <w:numFmt w:val="bullet"/>
      <w:lvlText w:val="•"/>
      <w:lvlJc w:val="left"/>
      <w:pPr>
        <w:ind w:left="1111" w:hanging="114"/>
      </w:pPr>
    </w:lvl>
    <w:lvl w:ilvl="4">
      <w:numFmt w:val="bullet"/>
      <w:lvlText w:val="•"/>
      <w:lvlJc w:val="left"/>
      <w:pPr>
        <w:ind w:left="1415" w:hanging="114"/>
      </w:pPr>
    </w:lvl>
    <w:lvl w:ilvl="5">
      <w:numFmt w:val="bullet"/>
      <w:lvlText w:val="•"/>
      <w:lvlJc w:val="left"/>
      <w:pPr>
        <w:ind w:left="1719" w:hanging="114"/>
      </w:pPr>
    </w:lvl>
    <w:lvl w:ilvl="6">
      <w:numFmt w:val="bullet"/>
      <w:lvlText w:val="•"/>
      <w:lvlJc w:val="left"/>
      <w:pPr>
        <w:ind w:left="2022" w:hanging="114"/>
      </w:pPr>
    </w:lvl>
    <w:lvl w:ilvl="7">
      <w:numFmt w:val="bullet"/>
      <w:lvlText w:val="•"/>
      <w:lvlJc w:val="left"/>
      <w:pPr>
        <w:ind w:left="2326" w:hanging="114"/>
      </w:pPr>
    </w:lvl>
    <w:lvl w:ilvl="8">
      <w:numFmt w:val="bullet"/>
      <w:lvlText w:val="•"/>
      <w:lvlJc w:val="left"/>
      <w:pPr>
        <w:ind w:left="2630" w:hanging="114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•"/>
      <w:lvlJc w:val="left"/>
      <w:pPr>
        <w:ind w:left="213" w:hanging="114"/>
      </w:pPr>
      <w:rPr>
        <w:rFonts w:ascii="Arial Narrow" w:hAnsi="Arial Narrow"/>
        <w:b w:val="0"/>
        <w:i w:val="0"/>
        <w:color w:val="231F20"/>
        <w:w w:val="95"/>
        <w:sz w:val="18"/>
      </w:rPr>
    </w:lvl>
    <w:lvl w:ilvl="1">
      <w:numFmt w:val="bullet"/>
      <w:lvlText w:val="•"/>
      <w:lvlJc w:val="left"/>
      <w:pPr>
        <w:ind w:left="503" w:hanging="114"/>
      </w:pPr>
    </w:lvl>
    <w:lvl w:ilvl="2">
      <w:numFmt w:val="bullet"/>
      <w:lvlText w:val="•"/>
      <w:lvlJc w:val="left"/>
      <w:pPr>
        <w:ind w:left="786" w:hanging="114"/>
      </w:pPr>
    </w:lvl>
    <w:lvl w:ilvl="3">
      <w:numFmt w:val="bullet"/>
      <w:lvlText w:val="•"/>
      <w:lvlJc w:val="left"/>
      <w:pPr>
        <w:ind w:left="1069" w:hanging="114"/>
      </w:pPr>
    </w:lvl>
    <w:lvl w:ilvl="4">
      <w:numFmt w:val="bullet"/>
      <w:lvlText w:val="•"/>
      <w:lvlJc w:val="left"/>
      <w:pPr>
        <w:ind w:left="1352" w:hanging="114"/>
      </w:pPr>
    </w:lvl>
    <w:lvl w:ilvl="5">
      <w:numFmt w:val="bullet"/>
      <w:lvlText w:val="•"/>
      <w:lvlJc w:val="left"/>
      <w:pPr>
        <w:ind w:left="1636" w:hanging="114"/>
      </w:pPr>
    </w:lvl>
    <w:lvl w:ilvl="6">
      <w:numFmt w:val="bullet"/>
      <w:lvlText w:val="•"/>
      <w:lvlJc w:val="left"/>
      <w:pPr>
        <w:ind w:left="1919" w:hanging="114"/>
      </w:pPr>
    </w:lvl>
    <w:lvl w:ilvl="7">
      <w:numFmt w:val="bullet"/>
      <w:lvlText w:val="•"/>
      <w:lvlJc w:val="left"/>
      <w:pPr>
        <w:ind w:left="2202" w:hanging="114"/>
      </w:pPr>
    </w:lvl>
    <w:lvl w:ilvl="8">
      <w:numFmt w:val="bullet"/>
      <w:lvlText w:val="•"/>
      <w:lvlJc w:val="left"/>
      <w:pPr>
        <w:ind w:left="2485" w:hanging="114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1170" w:hanging="284"/>
      </w:pPr>
      <w:rPr>
        <w:rFonts w:ascii="Lucida Sans" w:hAnsi="Lucida Sans" w:cs="Lucida Sans"/>
        <w:b/>
        <w:bCs/>
        <w:i w:val="0"/>
        <w:iCs w:val="0"/>
        <w:color w:val="EF4846"/>
        <w:w w:val="94"/>
        <w:sz w:val="16"/>
        <w:szCs w:val="16"/>
      </w:rPr>
    </w:lvl>
    <w:lvl w:ilvl="1">
      <w:numFmt w:val="bullet"/>
      <w:lvlText w:val="•"/>
      <w:lvlJc w:val="left"/>
      <w:pPr>
        <w:ind w:left="1891" w:hanging="284"/>
      </w:pPr>
    </w:lvl>
    <w:lvl w:ilvl="2">
      <w:numFmt w:val="bullet"/>
      <w:lvlText w:val="•"/>
      <w:lvlJc w:val="left"/>
      <w:pPr>
        <w:ind w:left="2603" w:hanging="284"/>
      </w:pPr>
    </w:lvl>
    <w:lvl w:ilvl="3">
      <w:numFmt w:val="bullet"/>
      <w:lvlText w:val="•"/>
      <w:lvlJc w:val="left"/>
      <w:pPr>
        <w:ind w:left="3315" w:hanging="284"/>
      </w:pPr>
    </w:lvl>
    <w:lvl w:ilvl="4">
      <w:numFmt w:val="bullet"/>
      <w:lvlText w:val="•"/>
      <w:lvlJc w:val="left"/>
      <w:pPr>
        <w:ind w:left="4027" w:hanging="284"/>
      </w:pPr>
    </w:lvl>
    <w:lvl w:ilvl="5">
      <w:numFmt w:val="bullet"/>
      <w:lvlText w:val="•"/>
      <w:lvlJc w:val="left"/>
      <w:pPr>
        <w:ind w:left="4738" w:hanging="284"/>
      </w:pPr>
    </w:lvl>
    <w:lvl w:ilvl="6">
      <w:numFmt w:val="bullet"/>
      <w:lvlText w:val="•"/>
      <w:lvlJc w:val="left"/>
      <w:pPr>
        <w:ind w:left="5450" w:hanging="284"/>
      </w:pPr>
    </w:lvl>
    <w:lvl w:ilvl="7">
      <w:numFmt w:val="bullet"/>
      <w:lvlText w:val="•"/>
      <w:lvlJc w:val="left"/>
      <w:pPr>
        <w:ind w:left="6162" w:hanging="284"/>
      </w:pPr>
    </w:lvl>
    <w:lvl w:ilvl="8">
      <w:numFmt w:val="bullet"/>
      <w:lvlText w:val="•"/>
      <w:lvlJc w:val="left"/>
      <w:pPr>
        <w:ind w:left="6873" w:hanging="284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1170" w:hanging="284"/>
      </w:pPr>
      <w:rPr>
        <w:rFonts w:ascii="Lucida Sans" w:hAnsi="Lucida Sans" w:cs="Lucida Sans"/>
        <w:b/>
        <w:bCs/>
        <w:i w:val="0"/>
        <w:iCs w:val="0"/>
        <w:color w:val="EF4846"/>
        <w:w w:val="94"/>
        <w:sz w:val="16"/>
        <w:szCs w:val="16"/>
      </w:rPr>
    </w:lvl>
    <w:lvl w:ilvl="1">
      <w:numFmt w:val="bullet"/>
      <w:lvlText w:val="•"/>
      <w:lvlJc w:val="left"/>
      <w:pPr>
        <w:ind w:left="1891" w:hanging="284"/>
      </w:pPr>
    </w:lvl>
    <w:lvl w:ilvl="2">
      <w:numFmt w:val="bullet"/>
      <w:lvlText w:val="•"/>
      <w:lvlJc w:val="left"/>
      <w:pPr>
        <w:ind w:left="2603" w:hanging="284"/>
      </w:pPr>
    </w:lvl>
    <w:lvl w:ilvl="3">
      <w:numFmt w:val="bullet"/>
      <w:lvlText w:val="•"/>
      <w:lvlJc w:val="left"/>
      <w:pPr>
        <w:ind w:left="3315" w:hanging="284"/>
      </w:pPr>
    </w:lvl>
    <w:lvl w:ilvl="4">
      <w:numFmt w:val="bullet"/>
      <w:lvlText w:val="•"/>
      <w:lvlJc w:val="left"/>
      <w:pPr>
        <w:ind w:left="4027" w:hanging="284"/>
      </w:pPr>
    </w:lvl>
    <w:lvl w:ilvl="5">
      <w:numFmt w:val="bullet"/>
      <w:lvlText w:val="•"/>
      <w:lvlJc w:val="left"/>
      <w:pPr>
        <w:ind w:left="4738" w:hanging="284"/>
      </w:pPr>
    </w:lvl>
    <w:lvl w:ilvl="6">
      <w:numFmt w:val="bullet"/>
      <w:lvlText w:val="•"/>
      <w:lvlJc w:val="left"/>
      <w:pPr>
        <w:ind w:left="5450" w:hanging="284"/>
      </w:pPr>
    </w:lvl>
    <w:lvl w:ilvl="7">
      <w:numFmt w:val="bullet"/>
      <w:lvlText w:val="•"/>
      <w:lvlJc w:val="left"/>
      <w:pPr>
        <w:ind w:left="6162" w:hanging="284"/>
      </w:pPr>
    </w:lvl>
    <w:lvl w:ilvl="8">
      <w:numFmt w:val="bullet"/>
      <w:lvlText w:val="•"/>
      <w:lvlJc w:val="left"/>
      <w:pPr>
        <w:ind w:left="6873" w:hanging="284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1114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837" w:hanging="227"/>
      </w:pPr>
    </w:lvl>
    <w:lvl w:ilvl="2">
      <w:numFmt w:val="bullet"/>
      <w:lvlText w:val="•"/>
      <w:lvlJc w:val="left"/>
      <w:pPr>
        <w:ind w:left="2555" w:hanging="227"/>
      </w:pPr>
    </w:lvl>
    <w:lvl w:ilvl="3">
      <w:numFmt w:val="bullet"/>
      <w:lvlText w:val="•"/>
      <w:lvlJc w:val="left"/>
      <w:pPr>
        <w:ind w:left="3273" w:hanging="227"/>
      </w:pPr>
    </w:lvl>
    <w:lvl w:ilvl="4">
      <w:numFmt w:val="bullet"/>
      <w:lvlText w:val="•"/>
      <w:lvlJc w:val="left"/>
      <w:pPr>
        <w:ind w:left="3991" w:hanging="227"/>
      </w:pPr>
    </w:lvl>
    <w:lvl w:ilvl="5">
      <w:numFmt w:val="bullet"/>
      <w:lvlText w:val="•"/>
      <w:lvlJc w:val="left"/>
      <w:pPr>
        <w:ind w:left="4708" w:hanging="227"/>
      </w:pPr>
    </w:lvl>
    <w:lvl w:ilvl="6">
      <w:numFmt w:val="bullet"/>
      <w:lvlText w:val="•"/>
      <w:lvlJc w:val="left"/>
      <w:pPr>
        <w:ind w:left="5426" w:hanging="227"/>
      </w:pPr>
    </w:lvl>
    <w:lvl w:ilvl="7">
      <w:numFmt w:val="bullet"/>
      <w:lvlText w:val="•"/>
      <w:lvlJc w:val="left"/>
      <w:pPr>
        <w:ind w:left="6144" w:hanging="227"/>
      </w:pPr>
    </w:lvl>
    <w:lvl w:ilvl="8">
      <w:numFmt w:val="bullet"/>
      <w:lvlText w:val="•"/>
      <w:lvlJc w:val="left"/>
      <w:pPr>
        <w:ind w:left="6861" w:hanging="227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•"/>
      <w:lvlJc w:val="left"/>
      <w:pPr>
        <w:ind w:left="213" w:hanging="114"/>
      </w:pPr>
      <w:rPr>
        <w:rFonts w:ascii="Arial Narrow" w:hAnsi="Arial Narrow"/>
        <w:b w:val="0"/>
        <w:i w:val="0"/>
        <w:color w:val="231F20"/>
        <w:w w:val="95"/>
        <w:sz w:val="18"/>
      </w:rPr>
    </w:lvl>
    <w:lvl w:ilvl="1">
      <w:numFmt w:val="bullet"/>
      <w:lvlText w:val="•"/>
      <w:lvlJc w:val="left"/>
      <w:pPr>
        <w:ind w:left="487" w:hanging="114"/>
      </w:pPr>
    </w:lvl>
    <w:lvl w:ilvl="2">
      <w:numFmt w:val="bullet"/>
      <w:lvlText w:val="•"/>
      <w:lvlJc w:val="left"/>
      <w:pPr>
        <w:ind w:left="755" w:hanging="114"/>
      </w:pPr>
    </w:lvl>
    <w:lvl w:ilvl="3">
      <w:numFmt w:val="bullet"/>
      <w:lvlText w:val="•"/>
      <w:lvlJc w:val="left"/>
      <w:pPr>
        <w:ind w:left="1023" w:hanging="114"/>
      </w:pPr>
    </w:lvl>
    <w:lvl w:ilvl="4">
      <w:numFmt w:val="bullet"/>
      <w:lvlText w:val="•"/>
      <w:lvlJc w:val="left"/>
      <w:pPr>
        <w:ind w:left="1291" w:hanging="114"/>
      </w:pPr>
    </w:lvl>
    <w:lvl w:ilvl="5">
      <w:numFmt w:val="bullet"/>
      <w:lvlText w:val="•"/>
      <w:lvlJc w:val="left"/>
      <w:pPr>
        <w:ind w:left="1559" w:hanging="114"/>
      </w:pPr>
    </w:lvl>
    <w:lvl w:ilvl="6">
      <w:numFmt w:val="bullet"/>
      <w:lvlText w:val="•"/>
      <w:lvlJc w:val="left"/>
      <w:pPr>
        <w:ind w:left="1826" w:hanging="114"/>
      </w:pPr>
    </w:lvl>
    <w:lvl w:ilvl="7">
      <w:numFmt w:val="bullet"/>
      <w:lvlText w:val="•"/>
      <w:lvlJc w:val="left"/>
      <w:pPr>
        <w:ind w:left="2094" w:hanging="114"/>
      </w:pPr>
    </w:lvl>
    <w:lvl w:ilvl="8">
      <w:numFmt w:val="bullet"/>
      <w:lvlText w:val="•"/>
      <w:lvlJc w:val="left"/>
      <w:pPr>
        <w:ind w:left="2362" w:hanging="114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•"/>
      <w:lvlJc w:val="left"/>
      <w:pPr>
        <w:ind w:left="219" w:hanging="114"/>
      </w:pPr>
      <w:rPr>
        <w:rFonts w:ascii="Arial Narrow" w:hAnsi="Arial Narrow"/>
        <w:b w:val="0"/>
        <w:i w:val="0"/>
        <w:color w:val="231F20"/>
        <w:w w:val="95"/>
        <w:sz w:val="18"/>
      </w:rPr>
    </w:lvl>
    <w:lvl w:ilvl="1">
      <w:numFmt w:val="bullet"/>
      <w:lvlText w:val="•"/>
      <w:lvlJc w:val="left"/>
      <w:pPr>
        <w:ind w:left="488" w:hanging="114"/>
      </w:pPr>
    </w:lvl>
    <w:lvl w:ilvl="2">
      <w:numFmt w:val="bullet"/>
      <w:lvlText w:val="•"/>
      <w:lvlJc w:val="left"/>
      <w:pPr>
        <w:ind w:left="756" w:hanging="114"/>
      </w:pPr>
    </w:lvl>
    <w:lvl w:ilvl="3">
      <w:numFmt w:val="bullet"/>
      <w:lvlText w:val="•"/>
      <w:lvlJc w:val="left"/>
      <w:pPr>
        <w:ind w:left="1025" w:hanging="114"/>
      </w:pPr>
    </w:lvl>
    <w:lvl w:ilvl="4">
      <w:numFmt w:val="bullet"/>
      <w:lvlText w:val="•"/>
      <w:lvlJc w:val="left"/>
      <w:pPr>
        <w:ind w:left="1293" w:hanging="114"/>
      </w:pPr>
    </w:lvl>
    <w:lvl w:ilvl="5">
      <w:numFmt w:val="bullet"/>
      <w:lvlText w:val="•"/>
      <w:lvlJc w:val="left"/>
      <w:pPr>
        <w:ind w:left="1562" w:hanging="114"/>
      </w:pPr>
    </w:lvl>
    <w:lvl w:ilvl="6">
      <w:numFmt w:val="bullet"/>
      <w:lvlText w:val="•"/>
      <w:lvlJc w:val="left"/>
      <w:pPr>
        <w:ind w:left="1830" w:hanging="114"/>
      </w:pPr>
    </w:lvl>
    <w:lvl w:ilvl="7">
      <w:numFmt w:val="bullet"/>
      <w:lvlText w:val="•"/>
      <w:lvlJc w:val="left"/>
      <w:pPr>
        <w:ind w:left="2098" w:hanging="114"/>
      </w:pPr>
    </w:lvl>
    <w:lvl w:ilvl="8">
      <w:numFmt w:val="bullet"/>
      <w:lvlText w:val="•"/>
      <w:lvlJc w:val="left"/>
      <w:pPr>
        <w:ind w:left="2367" w:hanging="114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•"/>
      <w:lvlJc w:val="left"/>
      <w:pPr>
        <w:ind w:left="218" w:hanging="114"/>
      </w:pPr>
      <w:rPr>
        <w:rFonts w:ascii="Arial Narrow" w:hAnsi="Arial Narrow"/>
        <w:b w:val="0"/>
        <w:i w:val="0"/>
        <w:color w:val="231F20"/>
        <w:w w:val="95"/>
        <w:sz w:val="18"/>
      </w:rPr>
    </w:lvl>
    <w:lvl w:ilvl="1">
      <w:numFmt w:val="bullet"/>
      <w:lvlText w:val="•"/>
      <w:lvlJc w:val="left"/>
      <w:pPr>
        <w:ind w:left="493" w:hanging="114"/>
      </w:pPr>
    </w:lvl>
    <w:lvl w:ilvl="2">
      <w:numFmt w:val="bullet"/>
      <w:lvlText w:val="•"/>
      <w:lvlJc w:val="left"/>
      <w:pPr>
        <w:ind w:left="767" w:hanging="114"/>
      </w:pPr>
    </w:lvl>
    <w:lvl w:ilvl="3">
      <w:numFmt w:val="bullet"/>
      <w:lvlText w:val="•"/>
      <w:lvlJc w:val="left"/>
      <w:pPr>
        <w:ind w:left="1041" w:hanging="114"/>
      </w:pPr>
    </w:lvl>
    <w:lvl w:ilvl="4">
      <w:numFmt w:val="bullet"/>
      <w:lvlText w:val="•"/>
      <w:lvlJc w:val="left"/>
      <w:pPr>
        <w:ind w:left="1315" w:hanging="114"/>
      </w:pPr>
    </w:lvl>
    <w:lvl w:ilvl="5">
      <w:numFmt w:val="bullet"/>
      <w:lvlText w:val="•"/>
      <w:lvlJc w:val="left"/>
      <w:pPr>
        <w:ind w:left="1589" w:hanging="114"/>
      </w:pPr>
    </w:lvl>
    <w:lvl w:ilvl="6">
      <w:numFmt w:val="bullet"/>
      <w:lvlText w:val="•"/>
      <w:lvlJc w:val="left"/>
      <w:pPr>
        <w:ind w:left="1863" w:hanging="114"/>
      </w:pPr>
    </w:lvl>
    <w:lvl w:ilvl="7">
      <w:numFmt w:val="bullet"/>
      <w:lvlText w:val="•"/>
      <w:lvlJc w:val="left"/>
      <w:pPr>
        <w:ind w:left="2137" w:hanging="114"/>
      </w:pPr>
    </w:lvl>
    <w:lvl w:ilvl="8">
      <w:numFmt w:val="bullet"/>
      <w:lvlText w:val="•"/>
      <w:lvlJc w:val="left"/>
      <w:pPr>
        <w:ind w:left="2411" w:hanging="114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•"/>
      <w:lvlJc w:val="left"/>
      <w:pPr>
        <w:ind w:left="213" w:hanging="114"/>
      </w:pPr>
      <w:rPr>
        <w:rFonts w:ascii="Arial Narrow" w:hAnsi="Arial Narrow"/>
        <w:b w:val="0"/>
        <w:i w:val="0"/>
        <w:color w:val="231F20"/>
        <w:w w:val="95"/>
        <w:sz w:val="18"/>
      </w:rPr>
    </w:lvl>
    <w:lvl w:ilvl="1">
      <w:numFmt w:val="bullet"/>
      <w:lvlText w:val="•"/>
      <w:lvlJc w:val="left"/>
      <w:pPr>
        <w:ind w:left="487" w:hanging="114"/>
      </w:pPr>
    </w:lvl>
    <w:lvl w:ilvl="2">
      <w:numFmt w:val="bullet"/>
      <w:lvlText w:val="•"/>
      <w:lvlJc w:val="left"/>
      <w:pPr>
        <w:ind w:left="755" w:hanging="114"/>
      </w:pPr>
    </w:lvl>
    <w:lvl w:ilvl="3">
      <w:numFmt w:val="bullet"/>
      <w:lvlText w:val="•"/>
      <w:lvlJc w:val="left"/>
      <w:pPr>
        <w:ind w:left="1023" w:hanging="114"/>
      </w:pPr>
    </w:lvl>
    <w:lvl w:ilvl="4">
      <w:numFmt w:val="bullet"/>
      <w:lvlText w:val="•"/>
      <w:lvlJc w:val="left"/>
      <w:pPr>
        <w:ind w:left="1291" w:hanging="114"/>
      </w:pPr>
    </w:lvl>
    <w:lvl w:ilvl="5">
      <w:numFmt w:val="bullet"/>
      <w:lvlText w:val="•"/>
      <w:lvlJc w:val="left"/>
      <w:pPr>
        <w:ind w:left="1559" w:hanging="114"/>
      </w:pPr>
    </w:lvl>
    <w:lvl w:ilvl="6">
      <w:numFmt w:val="bullet"/>
      <w:lvlText w:val="•"/>
      <w:lvlJc w:val="left"/>
      <w:pPr>
        <w:ind w:left="1826" w:hanging="114"/>
      </w:pPr>
    </w:lvl>
    <w:lvl w:ilvl="7">
      <w:numFmt w:val="bullet"/>
      <w:lvlText w:val="•"/>
      <w:lvlJc w:val="left"/>
      <w:pPr>
        <w:ind w:left="2094" w:hanging="114"/>
      </w:pPr>
    </w:lvl>
    <w:lvl w:ilvl="8">
      <w:numFmt w:val="bullet"/>
      <w:lvlText w:val="•"/>
      <w:lvlJc w:val="left"/>
      <w:pPr>
        <w:ind w:left="2362" w:hanging="114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•"/>
      <w:lvlJc w:val="left"/>
      <w:pPr>
        <w:ind w:left="218" w:hanging="114"/>
      </w:pPr>
      <w:rPr>
        <w:rFonts w:ascii="Arial Narrow" w:hAnsi="Arial Narrow"/>
        <w:b w:val="0"/>
        <w:i w:val="0"/>
        <w:color w:val="231F20"/>
        <w:w w:val="95"/>
        <w:sz w:val="18"/>
      </w:rPr>
    </w:lvl>
    <w:lvl w:ilvl="1">
      <w:numFmt w:val="bullet"/>
      <w:lvlText w:val="•"/>
      <w:lvlJc w:val="left"/>
      <w:pPr>
        <w:ind w:left="488" w:hanging="114"/>
      </w:pPr>
    </w:lvl>
    <w:lvl w:ilvl="2">
      <w:numFmt w:val="bullet"/>
      <w:lvlText w:val="•"/>
      <w:lvlJc w:val="left"/>
      <w:pPr>
        <w:ind w:left="756" w:hanging="114"/>
      </w:pPr>
    </w:lvl>
    <w:lvl w:ilvl="3">
      <w:numFmt w:val="bullet"/>
      <w:lvlText w:val="•"/>
      <w:lvlJc w:val="left"/>
      <w:pPr>
        <w:ind w:left="1025" w:hanging="114"/>
      </w:pPr>
    </w:lvl>
    <w:lvl w:ilvl="4">
      <w:numFmt w:val="bullet"/>
      <w:lvlText w:val="•"/>
      <w:lvlJc w:val="left"/>
      <w:pPr>
        <w:ind w:left="1293" w:hanging="114"/>
      </w:pPr>
    </w:lvl>
    <w:lvl w:ilvl="5">
      <w:numFmt w:val="bullet"/>
      <w:lvlText w:val="•"/>
      <w:lvlJc w:val="left"/>
      <w:pPr>
        <w:ind w:left="1562" w:hanging="114"/>
      </w:pPr>
    </w:lvl>
    <w:lvl w:ilvl="6">
      <w:numFmt w:val="bullet"/>
      <w:lvlText w:val="•"/>
      <w:lvlJc w:val="left"/>
      <w:pPr>
        <w:ind w:left="1830" w:hanging="114"/>
      </w:pPr>
    </w:lvl>
    <w:lvl w:ilvl="7">
      <w:numFmt w:val="bullet"/>
      <w:lvlText w:val="•"/>
      <w:lvlJc w:val="left"/>
      <w:pPr>
        <w:ind w:left="2098" w:hanging="114"/>
      </w:pPr>
    </w:lvl>
    <w:lvl w:ilvl="8">
      <w:numFmt w:val="bullet"/>
      <w:lvlText w:val="•"/>
      <w:lvlJc w:val="left"/>
      <w:pPr>
        <w:ind w:left="2367" w:hanging="114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•"/>
      <w:lvlJc w:val="left"/>
      <w:pPr>
        <w:ind w:left="218" w:hanging="114"/>
      </w:pPr>
      <w:rPr>
        <w:rFonts w:ascii="Arial Narrow" w:hAnsi="Arial Narrow"/>
        <w:b w:val="0"/>
        <w:i w:val="0"/>
        <w:color w:val="231F20"/>
        <w:w w:val="95"/>
        <w:sz w:val="18"/>
      </w:rPr>
    </w:lvl>
    <w:lvl w:ilvl="1">
      <w:numFmt w:val="bullet"/>
      <w:lvlText w:val="•"/>
      <w:lvlJc w:val="left"/>
      <w:pPr>
        <w:ind w:left="493" w:hanging="114"/>
      </w:pPr>
    </w:lvl>
    <w:lvl w:ilvl="2">
      <w:numFmt w:val="bullet"/>
      <w:lvlText w:val="•"/>
      <w:lvlJc w:val="left"/>
      <w:pPr>
        <w:ind w:left="767" w:hanging="114"/>
      </w:pPr>
    </w:lvl>
    <w:lvl w:ilvl="3">
      <w:numFmt w:val="bullet"/>
      <w:lvlText w:val="•"/>
      <w:lvlJc w:val="left"/>
      <w:pPr>
        <w:ind w:left="1041" w:hanging="114"/>
      </w:pPr>
    </w:lvl>
    <w:lvl w:ilvl="4">
      <w:numFmt w:val="bullet"/>
      <w:lvlText w:val="•"/>
      <w:lvlJc w:val="left"/>
      <w:pPr>
        <w:ind w:left="1315" w:hanging="114"/>
      </w:pPr>
    </w:lvl>
    <w:lvl w:ilvl="5">
      <w:numFmt w:val="bullet"/>
      <w:lvlText w:val="•"/>
      <w:lvlJc w:val="left"/>
      <w:pPr>
        <w:ind w:left="1589" w:hanging="114"/>
      </w:pPr>
    </w:lvl>
    <w:lvl w:ilvl="6">
      <w:numFmt w:val="bullet"/>
      <w:lvlText w:val="•"/>
      <w:lvlJc w:val="left"/>
      <w:pPr>
        <w:ind w:left="1863" w:hanging="114"/>
      </w:pPr>
    </w:lvl>
    <w:lvl w:ilvl="7">
      <w:numFmt w:val="bullet"/>
      <w:lvlText w:val="•"/>
      <w:lvlJc w:val="left"/>
      <w:pPr>
        <w:ind w:left="2137" w:hanging="114"/>
      </w:pPr>
    </w:lvl>
    <w:lvl w:ilvl="8">
      <w:numFmt w:val="bullet"/>
      <w:lvlText w:val="•"/>
      <w:lvlJc w:val="left"/>
      <w:pPr>
        <w:ind w:left="2411" w:hanging="114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•"/>
      <w:lvlJc w:val="left"/>
      <w:pPr>
        <w:ind w:left="213" w:hanging="114"/>
      </w:pPr>
      <w:rPr>
        <w:rFonts w:ascii="Arial Narrow" w:hAnsi="Arial Narrow"/>
        <w:b w:val="0"/>
        <w:i w:val="0"/>
        <w:color w:val="231F20"/>
        <w:w w:val="95"/>
        <w:sz w:val="18"/>
      </w:rPr>
    </w:lvl>
    <w:lvl w:ilvl="1">
      <w:numFmt w:val="bullet"/>
      <w:lvlText w:val="•"/>
      <w:lvlJc w:val="left"/>
      <w:pPr>
        <w:ind w:left="487" w:hanging="114"/>
      </w:pPr>
    </w:lvl>
    <w:lvl w:ilvl="2">
      <w:numFmt w:val="bullet"/>
      <w:lvlText w:val="•"/>
      <w:lvlJc w:val="left"/>
      <w:pPr>
        <w:ind w:left="755" w:hanging="114"/>
      </w:pPr>
    </w:lvl>
    <w:lvl w:ilvl="3">
      <w:numFmt w:val="bullet"/>
      <w:lvlText w:val="•"/>
      <w:lvlJc w:val="left"/>
      <w:pPr>
        <w:ind w:left="1023" w:hanging="114"/>
      </w:pPr>
    </w:lvl>
    <w:lvl w:ilvl="4">
      <w:numFmt w:val="bullet"/>
      <w:lvlText w:val="•"/>
      <w:lvlJc w:val="left"/>
      <w:pPr>
        <w:ind w:left="1291" w:hanging="114"/>
      </w:pPr>
    </w:lvl>
    <w:lvl w:ilvl="5">
      <w:numFmt w:val="bullet"/>
      <w:lvlText w:val="•"/>
      <w:lvlJc w:val="left"/>
      <w:pPr>
        <w:ind w:left="1559" w:hanging="114"/>
      </w:pPr>
    </w:lvl>
    <w:lvl w:ilvl="6">
      <w:numFmt w:val="bullet"/>
      <w:lvlText w:val="•"/>
      <w:lvlJc w:val="left"/>
      <w:pPr>
        <w:ind w:left="1826" w:hanging="114"/>
      </w:pPr>
    </w:lvl>
    <w:lvl w:ilvl="7">
      <w:numFmt w:val="bullet"/>
      <w:lvlText w:val="•"/>
      <w:lvlJc w:val="left"/>
      <w:pPr>
        <w:ind w:left="2094" w:hanging="114"/>
      </w:pPr>
    </w:lvl>
    <w:lvl w:ilvl="8">
      <w:numFmt w:val="bullet"/>
      <w:lvlText w:val="•"/>
      <w:lvlJc w:val="left"/>
      <w:pPr>
        <w:ind w:left="2362" w:hanging="114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•"/>
      <w:lvlJc w:val="left"/>
      <w:pPr>
        <w:ind w:left="218" w:hanging="114"/>
      </w:pPr>
      <w:rPr>
        <w:rFonts w:ascii="Arial Narrow" w:hAnsi="Arial Narrow"/>
        <w:b w:val="0"/>
        <w:i w:val="0"/>
        <w:color w:val="231F20"/>
        <w:w w:val="95"/>
        <w:sz w:val="18"/>
      </w:rPr>
    </w:lvl>
    <w:lvl w:ilvl="1">
      <w:numFmt w:val="bullet"/>
      <w:lvlText w:val="•"/>
      <w:lvlJc w:val="left"/>
      <w:pPr>
        <w:ind w:left="488" w:hanging="114"/>
      </w:pPr>
    </w:lvl>
    <w:lvl w:ilvl="2">
      <w:numFmt w:val="bullet"/>
      <w:lvlText w:val="•"/>
      <w:lvlJc w:val="left"/>
      <w:pPr>
        <w:ind w:left="756" w:hanging="114"/>
      </w:pPr>
    </w:lvl>
    <w:lvl w:ilvl="3">
      <w:numFmt w:val="bullet"/>
      <w:lvlText w:val="•"/>
      <w:lvlJc w:val="left"/>
      <w:pPr>
        <w:ind w:left="1025" w:hanging="114"/>
      </w:pPr>
    </w:lvl>
    <w:lvl w:ilvl="4">
      <w:numFmt w:val="bullet"/>
      <w:lvlText w:val="•"/>
      <w:lvlJc w:val="left"/>
      <w:pPr>
        <w:ind w:left="1293" w:hanging="114"/>
      </w:pPr>
    </w:lvl>
    <w:lvl w:ilvl="5">
      <w:numFmt w:val="bullet"/>
      <w:lvlText w:val="•"/>
      <w:lvlJc w:val="left"/>
      <w:pPr>
        <w:ind w:left="1562" w:hanging="114"/>
      </w:pPr>
    </w:lvl>
    <w:lvl w:ilvl="6">
      <w:numFmt w:val="bullet"/>
      <w:lvlText w:val="•"/>
      <w:lvlJc w:val="left"/>
      <w:pPr>
        <w:ind w:left="1830" w:hanging="114"/>
      </w:pPr>
    </w:lvl>
    <w:lvl w:ilvl="7">
      <w:numFmt w:val="bullet"/>
      <w:lvlText w:val="•"/>
      <w:lvlJc w:val="left"/>
      <w:pPr>
        <w:ind w:left="2098" w:hanging="114"/>
      </w:pPr>
    </w:lvl>
    <w:lvl w:ilvl="8">
      <w:numFmt w:val="bullet"/>
      <w:lvlText w:val="•"/>
      <w:lvlJc w:val="left"/>
      <w:pPr>
        <w:ind w:left="2367" w:hanging="114"/>
      </w:pPr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•"/>
      <w:lvlJc w:val="left"/>
      <w:pPr>
        <w:ind w:left="218" w:hanging="114"/>
      </w:pPr>
      <w:rPr>
        <w:rFonts w:ascii="Arial Narrow" w:hAnsi="Arial Narrow"/>
        <w:b w:val="0"/>
        <w:i w:val="0"/>
        <w:color w:val="231F20"/>
        <w:w w:val="95"/>
        <w:sz w:val="18"/>
      </w:rPr>
    </w:lvl>
    <w:lvl w:ilvl="1">
      <w:numFmt w:val="bullet"/>
      <w:lvlText w:val="•"/>
      <w:lvlJc w:val="left"/>
      <w:pPr>
        <w:ind w:left="493" w:hanging="114"/>
      </w:pPr>
    </w:lvl>
    <w:lvl w:ilvl="2">
      <w:numFmt w:val="bullet"/>
      <w:lvlText w:val="•"/>
      <w:lvlJc w:val="left"/>
      <w:pPr>
        <w:ind w:left="767" w:hanging="114"/>
      </w:pPr>
    </w:lvl>
    <w:lvl w:ilvl="3">
      <w:numFmt w:val="bullet"/>
      <w:lvlText w:val="•"/>
      <w:lvlJc w:val="left"/>
      <w:pPr>
        <w:ind w:left="1041" w:hanging="114"/>
      </w:pPr>
    </w:lvl>
    <w:lvl w:ilvl="4">
      <w:numFmt w:val="bullet"/>
      <w:lvlText w:val="•"/>
      <w:lvlJc w:val="left"/>
      <w:pPr>
        <w:ind w:left="1315" w:hanging="114"/>
      </w:pPr>
    </w:lvl>
    <w:lvl w:ilvl="5">
      <w:numFmt w:val="bullet"/>
      <w:lvlText w:val="•"/>
      <w:lvlJc w:val="left"/>
      <w:pPr>
        <w:ind w:left="1589" w:hanging="114"/>
      </w:pPr>
    </w:lvl>
    <w:lvl w:ilvl="6">
      <w:numFmt w:val="bullet"/>
      <w:lvlText w:val="•"/>
      <w:lvlJc w:val="left"/>
      <w:pPr>
        <w:ind w:left="1863" w:hanging="114"/>
      </w:pPr>
    </w:lvl>
    <w:lvl w:ilvl="7">
      <w:numFmt w:val="bullet"/>
      <w:lvlText w:val="•"/>
      <w:lvlJc w:val="left"/>
      <w:pPr>
        <w:ind w:left="2137" w:hanging="114"/>
      </w:pPr>
    </w:lvl>
    <w:lvl w:ilvl="8">
      <w:numFmt w:val="bullet"/>
      <w:lvlText w:val="•"/>
      <w:lvlJc w:val="left"/>
      <w:pPr>
        <w:ind w:left="2411" w:hanging="114"/>
      </w:pPr>
    </w:lvl>
  </w:abstractNum>
  <w:abstractNum w:abstractNumId="31" w15:restartNumberingAfterBreak="0">
    <w:nsid w:val="00000421"/>
    <w:multiLevelType w:val="multilevel"/>
    <w:tmpl w:val="000008A4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547" w:hanging="227"/>
      </w:pPr>
    </w:lvl>
    <w:lvl w:ilvl="2">
      <w:numFmt w:val="bullet"/>
      <w:lvlText w:val="•"/>
      <w:lvlJc w:val="left"/>
      <w:pPr>
        <w:ind w:left="2235" w:hanging="227"/>
      </w:pPr>
    </w:lvl>
    <w:lvl w:ilvl="3">
      <w:numFmt w:val="bullet"/>
      <w:lvlText w:val="•"/>
      <w:lvlJc w:val="left"/>
      <w:pPr>
        <w:ind w:left="2923" w:hanging="227"/>
      </w:pPr>
    </w:lvl>
    <w:lvl w:ilvl="4">
      <w:numFmt w:val="bullet"/>
      <w:lvlText w:val="•"/>
      <w:lvlJc w:val="left"/>
      <w:pPr>
        <w:ind w:left="3611" w:hanging="227"/>
      </w:pPr>
    </w:lvl>
    <w:lvl w:ilvl="5">
      <w:numFmt w:val="bullet"/>
      <w:lvlText w:val="•"/>
      <w:lvlJc w:val="left"/>
      <w:pPr>
        <w:ind w:left="4298" w:hanging="227"/>
      </w:pPr>
    </w:lvl>
    <w:lvl w:ilvl="6">
      <w:numFmt w:val="bullet"/>
      <w:lvlText w:val="•"/>
      <w:lvlJc w:val="left"/>
      <w:pPr>
        <w:ind w:left="4986" w:hanging="227"/>
      </w:pPr>
    </w:lvl>
    <w:lvl w:ilvl="7">
      <w:numFmt w:val="bullet"/>
      <w:lvlText w:val="•"/>
      <w:lvlJc w:val="left"/>
      <w:pPr>
        <w:ind w:left="5674" w:hanging="227"/>
      </w:pPr>
    </w:lvl>
    <w:lvl w:ilvl="8">
      <w:numFmt w:val="bullet"/>
      <w:lvlText w:val="•"/>
      <w:lvlJc w:val="left"/>
      <w:pPr>
        <w:ind w:left="6361" w:hanging="227"/>
      </w:pPr>
    </w:lvl>
  </w:abstractNum>
  <w:abstractNum w:abstractNumId="32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493" w:hanging="227"/>
      </w:pPr>
    </w:lvl>
    <w:lvl w:ilvl="2">
      <w:numFmt w:val="bullet"/>
      <w:lvlText w:val="•"/>
      <w:lvlJc w:val="left"/>
      <w:pPr>
        <w:ind w:left="2127" w:hanging="227"/>
      </w:pPr>
    </w:lvl>
    <w:lvl w:ilvl="3">
      <w:numFmt w:val="bullet"/>
      <w:lvlText w:val="•"/>
      <w:lvlJc w:val="left"/>
      <w:pPr>
        <w:ind w:left="2761" w:hanging="227"/>
      </w:pPr>
    </w:lvl>
    <w:lvl w:ilvl="4">
      <w:numFmt w:val="bullet"/>
      <w:lvlText w:val="•"/>
      <w:lvlJc w:val="left"/>
      <w:pPr>
        <w:ind w:left="3395" w:hanging="227"/>
      </w:pPr>
    </w:lvl>
    <w:lvl w:ilvl="5">
      <w:numFmt w:val="bullet"/>
      <w:lvlText w:val="•"/>
      <w:lvlJc w:val="left"/>
      <w:pPr>
        <w:ind w:left="4028" w:hanging="227"/>
      </w:pPr>
    </w:lvl>
    <w:lvl w:ilvl="6">
      <w:numFmt w:val="bullet"/>
      <w:lvlText w:val="•"/>
      <w:lvlJc w:val="left"/>
      <w:pPr>
        <w:ind w:left="4662" w:hanging="227"/>
      </w:pPr>
    </w:lvl>
    <w:lvl w:ilvl="7">
      <w:numFmt w:val="bullet"/>
      <w:lvlText w:val="•"/>
      <w:lvlJc w:val="left"/>
      <w:pPr>
        <w:ind w:left="5296" w:hanging="227"/>
      </w:pPr>
    </w:lvl>
    <w:lvl w:ilvl="8">
      <w:numFmt w:val="bullet"/>
      <w:lvlText w:val="•"/>
      <w:lvlJc w:val="left"/>
      <w:pPr>
        <w:ind w:left="5929" w:hanging="227"/>
      </w:pPr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854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-"/>
      <w:lvlJc w:val="left"/>
      <w:pPr>
        <w:ind w:left="1080" w:hanging="227"/>
      </w:pPr>
      <w:rPr>
        <w:rFonts w:ascii="Lucida Sans" w:hAnsi="Lucida Sans"/>
        <w:b w:val="0"/>
        <w:i w:val="0"/>
        <w:color w:val="231F20"/>
        <w:w w:val="151"/>
        <w:sz w:val="16"/>
      </w:rPr>
    </w:lvl>
    <w:lvl w:ilvl="2">
      <w:numFmt w:val="bullet"/>
      <w:lvlText w:val="•"/>
      <w:lvlJc w:val="left"/>
      <w:pPr>
        <w:ind w:left="1759" w:hanging="227"/>
      </w:pPr>
    </w:lvl>
    <w:lvl w:ilvl="3">
      <w:numFmt w:val="bullet"/>
      <w:lvlText w:val="•"/>
      <w:lvlJc w:val="left"/>
      <w:pPr>
        <w:ind w:left="2439" w:hanging="227"/>
      </w:pPr>
    </w:lvl>
    <w:lvl w:ilvl="4">
      <w:numFmt w:val="bullet"/>
      <w:lvlText w:val="•"/>
      <w:lvlJc w:val="left"/>
      <w:pPr>
        <w:ind w:left="3119" w:hanging="227"/>
      </w:pPr>
    </w:lvl>
    <w:lvl w:ilvl="5">
      <w:numFmt w:val="bullet"/>
      <w:lvlText w:val="•"/>
      <w:lvlJc w:val="left"/>
      <w:pPr>
        <w:ind w:left="3798" w:hanging="227"/>
      </w:pPr>
    </w:lvl>
    <w:lvl w:ilvl="6">
      <w:numFmt w:val="bullet"/>
      <w:lvlText w:val="•"/>
      <w:lvlJc w:val="left"/>
      <w:pPr>
        <w:ind w:left="4478" w:hanging="227"/>
      </w:pPr>
    </w:lvl>
    <w:lvl w:ilvl="7">
      <w:numFmt w:val="bullet"/>
      <w:lvlText w:val="•"/>
      <w:lvlJc w:val="left"/>
      <w:pPr>
        <w:ind w:left="5158" w:hanging="227"/>
      </w:pPr>
    </w:lvl>
    <w:lvl w:ilvl="8">
      <w:numFmt w:val="bullet"/>
      <w:lvlText w:val="•"/>
      <w:lvlJc w:val="left"/>
      <w:pPr>
        <w:ind w:left="5838" w:hanging="227"/>
      </w:pPr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493" w:hanging="227"/>
      </w:pPr>
    </w:lvl>
    <w:lvl w:ilvl="2">
      <w:numFmt w:val="bullet"/>
      <w:lvlText w:val="•"/>
      <w:lvlJc w:val="left"/>
      <w:pPr>
        <w:ind w:left="2127" w:hanging="227"/>
      </w:pPr>
    </w:lvl>
    <w:lvl w:ilvl="3">
      <w:numFmt w:val="bullet"/>
      <w:lvlText w:val="•"/>
      <w:lvlJc w:val="left"/>
      <w:pPr>
        <w:ind w:left="2761" w:hanging="227"/>
      </w:pPr>
    </w:lvl>
    <w:lvl w:ilvl="4">
      <w:numFmt w:val="bullet"/>
      <w:lvlText w:val="•"/>
      <w:lvlJc w:val="left"/>
      <w:pPr>
        <w:ind w:left="3395" w:hanging="227"/>
      </w:pPr>
    </w:lvl>
    <w:lvl w:ilvl="5">
      <w:numFmt w:val="bullet"/>
      <w:lvlText w:val="•"/>
      <w:lvlJc w:val="left"/>
      <w:pPr>
        <w:ind w:left="4028" w:hanging="227"/>
      </w:pPr>
    </w:lvl>
    <w:lvl w:ilvl="6">
      <w:numFmt w:val="bullet"/>
      <w:lvlText w:val="•"/>
      <w:lvlJc w:val="left"/>
      <w:pPr>
        <w:ind w:left="4662" w:hanging="227"/>
      </w:pPr>
    </w:lvl>
    <w:lvl w:ilvl="7">
      <w:numFmt w:val="bullet"/>
      <w:lvlText w:val="•"/>
      <w:lvlJc w:val="left"/>
      <w:pPr>
        <w:ind w:left="5296" w:hanging="227"/>
      </w:pPr>
    </w:lvl>
    <w:lvl w:ilvl="8">
      <w:numFmt w:val="bullet"/>
      <w:lvlText w:val="•"/>
      <w:lvlJc w:val="left"/>
      <w:pPr>
        <w:ind w:left="5929" w:hanging="227"/>
      </w:pPr>
    </w:lvl>
  </w:abstractNum>
  <w:abstractNum w:abstractNumId="35" w15:restartNumberingAfterBreak="0">
    <w:nsid w:val="00000425"/>
    <w:multiLevelType w:val="multilevel"/>
    <w:tmpl w:val="000008A8"/>
    <w:lvl w:ilvl="0">
      <w:numFmt w:val="bullet"/>
      <w:lvlText w:val="•"/>
      <w:lvlJc w:val="left"/>
      <w:pPr>
        <w:ind w:left="920" w:hanging="114"/>
      </w:pPr>
      <w:rPr>
        <w:rFonts w:ascii="Arial Narrow" w:hAnsi="Arial Narrow"/>
        <w:b w:val="0"/>
        <w:i w:val="0"/>
        <w:color w:val="FFFFFF"/>
        <w:w w:val="95"/>
        <w:sz w:val="18"/>
      </w:rPr>
    </w:lvl>
    <w:lvl w:ilvl="1">
      <w:numFmt w:val="bullet"/>
      <w:lvlText w:val="•"/>
      <w:lvlJc w:val="left"/>
      <w:pPr>
        <w:ind w:left="1145" w:hanging="114"/>
      </w:pPr>
    </w:lvl>
    <w:lvl w:ilvl="2">
      <w:numFmt w:val="bullet"/>
      <w:lvlText w:val="•"/>
      <w:lvlJc w:val="left"/>
      <w:pPr>
        <w:ind w:left="1371" w:hanging="114"/>
      </w:pPr>
    </w:lvl>
    <w:lvl w:ilvl="3">
      <w:numFmt w:val="bullet"/>
      <w:lvlText w:val="•"/>
      <w:lvlJc w:val="left"/>
      <w:pPr>
        <w:ind w:left="1597" w:hanging="114"/>
      </w:pPr>
    </w:lvl>
    <w:lvl w:ilvl="4">
      <w:numFmt w:val="bullet"/>
      <w:lvlText w:val="•"/>
      <w:lvlJc w:val="left"/>
      <w:pPr>
        <w:ind w:left="1823" w:hanging="114"/>
      </w:pPr>
    </w:lvl>
    <w:lvl w:ilvl="5">
      <w:numFmt w:val="bullet"/>
      <w:lvlText w:val="•"/>
      <w:lvlJc w:val="left"/>
      <w:pPr>
        <w:ind w:left="2049" w:hanging="114"/>
      </w:pPr>
    </w:lvl>
    <w:lvl w:ilvl="6">
      <w:numFmt w:val="bullet"/>
      <w:lvlText w:val="•"/>
      <w:lvlJc w:val="left"/>
      <w:pPr>
        <w:ind w:left="2275" w:hanging="114"/>
      </w:pPr>
    </w:lvl>
    <w:lvl w:ilvl="7">
      <w:numFmt w:val="bullet"/>
      <w:lvlText w:val="•"/>
      <w:lvlJc w:val="left"/>
      <w:pPr>
        <w:ind w:left="2501" w:hanging="114"/>
      </w:pPr>
    </w:lvl>
    <w:lvl w:ilvl="8">
      <w:numFmt w:val="bullet"/>
      <w:lvlText w:val="•"/>
      <w:lvlJc w:val="left"/>
      <w:pPr>
        <w:ind w:left="2727" w:hanging="114"/>
      </w:pPr>
    </w:lvl>
  </w:abstractNum>
  <w:abstractNum w:abstractNumId="36" w15:restartNumberingAfterBreak="0">
    <w:nsid w:val="00000426"/>
    <w:multiLevelType w:val="multilevel"/>
    <w:tmpl w:val="000008A9"/>
    <w:lvl w:ilvl="0">
      <w:start w:val="1"/>
      <w:numFmt w:val="decimal"/>
      <w:lvlText w:val="%1."/>
      <w:lvlJc w:val="left"/>
      <w:pPr>
        <w:ind w:left="854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493" w:hanging="227"/>
      </w:pPr>
    </w:lvl>
    <w:lvl w:ilvl="2">
      <w:numFmt w:val="bullet"/>
      <w:lvlText w:val="•"/>
      <w:lvlJc w:val="left"/>
      <w:pPr>
        <w:ind w:left="2127" w:hanging="227"/>
      </w:pPr>
    </w:lvl>
    <w:lvl w:ilvl="3">
      <w:numFmt w:val="bullet"/>
      <w:lvlText w:val="•"/>
      <w:lvlJc w:val="left"/>
      <w:pPr>
        <w:ind w:left="2761" w:hanging="227"/>
      </w:pPr>
    </w:lvl>
    <w:lvl w:ilvl="4">
      <w:numFmt w:val="bullet"/>
      <w:lvlText w:val="•"/>
      <w:lvlJc w:val="left"/>
      <w:pPr>
        <w:ind w:left="3395" w:hanging="227"/>
      </w:pPr>
    </w:lvl>
    <w:lvl w:ilvl="5">
      <w:numFmt w:val="bullet"/>
      <w:lvlText w:val="•"/>
      <w:lvlJc w:val="left"/>
      <w:pPr>
        <w:ind w:left="4028" w:hanging="227"/>
      </w:pPr>
    </w:lvl>
    <w:lvl w:ilvl="6">
      <w:numFmt w:val="bullet"/>
      <w:lvlText w:val="•"/>
      <w:lvlJc w:val="left"/>
      <w:pPr>
        <w:ind w:left="4662" w:hanging="227"/>
      </w:pPr>
    </w:lvl>
    <w:lvl w:ilvl="7">
      <w:numFmt w:val="bullet"/>
      <w:lvlText w:val="•"/>
      <w:lvlJc w:val="left"/>
      <w:pPr>
        <w:ind w:left="5296" w:hanging="227"/>
      </w:pPr>
    </w:lvl>
    <w:lvl w:ilvl="8">
      <w:numFmt w:val="bullet"/>
      <w:lvlText w:val="•"/>
      <w:lvlJc w:val="left"/>
      <w:pPr>
        <w:ind w:left="5929" w:hanging="227"/>
      </w:pPr>
    </w:lvl>
  </w:abstractNum>
  <w:abstractNum w:abstractNumId="37" w15:restartNumberingAfterBreak="0">
    <w:nsid w:val="00000427"/>
    <w:multiLevelType w:val="multilevel"/>
    <w:tmpl w:val="000008AA"/>
    <w:lvl w:ilvl="0">
      <w:start w:val="1"/>
      <w:numFmt w:val="decimal"/>
      <w:lvlText w:val="%1."/>
      <w:lvlJc w:val="left"/>
      <w:pPr>
        <w:ind w:left="854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493" w:hanging="227"/>
      </w:pPr>
    </w:lvl>
    <w:lvl w:ilvl="2">
      <w:numFmt w:val="bullet"/>
      <w:lvlText w:val="•"/>
      <w:lvlJc w:val="left"/>
      <w:pPr>
        <w:ind w:left="2127" w:hanging="227"/>
      </w:pPr>
    </w:lvl>
    <w:lvl w:ilvl="3">
      <w:numFmt w:val="bullet"/>
      <w:lvlText w:val="•"/>
      <w:lvlJc w:val="left"/>
      <w:pPr>
        <w:ind w:left="2761" w:hanging="227"/>
      </w:pPr>
    </w:lvl>
    <w:lvl w:ilvl="4">
      <w:numFmt w:val="bullet"/>
      <w:lvlText w:val="•"/>
      <w:lvlJc w:val="left"/>
      <w:pPr>
        <w:ind w:left="3395" w:hanging="227"/>
      </w:pPr>
    </w:lvl>
    <w:lvl w:ilvl="5">
      <w:numFmt w:val="bullet"/>
      <w:lvlText w:val="•"/>
      <w:lvlJc w:val="left"/>
      <w:pPr>
        <w:ind w:left="4028" w:hanging="227"/>
      </w:pPr>
    </w:lvl>
    <w:lvl w:ilvl="6">
      <w:numFmt w:val="bullet"/>
      <w:lvlText w:val="•"/>
      <w:lvlJc w:val="left"/>
      <w:pPr>
        <w:ind w:left="4662" w:hanging="227"/>
      </w:pPr>
    </w:lvl>
    <w:lvl w:ilvl="7">
      <w:numFmt w:val="bullet"/>
      <w:lvlText w:val="•"/>
      <w:lvlJc w:val="left"/>
      <w:pPr>
        <w:ind w:left="5296" w:hanging="227"/>
      </w:pPr>
    </w:lvl>
    <w:lvl w:ilvl="8">
      <w:numFmt w:val="bullet"/>
      <w:lvlText w:val="•"/>
      <w:lvlJc w:val="left"/>
      <w:pPr>
        <w:ind w:left="5929" w:hanging="227"/>
      </w:pPr>
    </w:lvl>
  </w:abstractNum>
  <w:abstractNum w:abstractNumId="38" w15:restartNumberingAfterBreak="0">
    <w:nsid w:val="00000428"/>
    <w:multiLevelType w:val="multilevel"/>
    <w:tmpl w:val="000008AB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-"/>
      <w:lvlJc w:val="left"/>
      <w:pPr>
        <w:ind w:left="1080" w:hanging="227"/>
      </w:pPr>
      <w:rPr>
        <w:rFonts w:ascii="Lucida Sans" w:hAnsi="Lucida Sans"/>
        <w:b w:val="0"/>
        <w:i w:val="0"/>
        <w:color w:val="231F20"/>
        <w:w w:val="151"/>
        <w:sz w:val="16"/>
      </w:rPr>
    </w:lvl>
    <w:lvl w:ilvl="2">
      <w:numFmt w:val="bullet"/>
      <w:lvlText w:val="•"/>
      <w:lvlJc w:val="left"/>
      <w:pPr>
        <w:ind w:left="1759" w:hanging="227"/>
      </w:pPr>
    </w:lvl>
    <w:lvl w:ilvl="3">
      <w:numFmt w:val="bullet"/>
      <w:lvlText w:val="•"/>
      <w:lvlJc w:val="left"/>
      <w:pPr>
        <w:ind w:left="2439" w:hanging="227"/>
      </w:pPr>
    </w:lvl>
    <w:lvl w:ilvl="4">
      <w:numFmt w:val="bullet"/>
      <w:lvlText w:val="•"/>
      <w:lvlJc w:val="left"/>
      <w:pPr>
        <w:ind w:left="3119" w:hanging="227"/>
      </w:pPr>
    </w:lvl>
    <w:lvl w:ilvl="5">
      <w:numFmt w:val="bullet"/>
      <w:lvlText w:val="•"/>
      <w:lvlJc w:val="left"/>
      <w:pPr>
        <w:ind w:left="3798" w:hanging="227"/>
      </w:pPr>
    </w:lvl>
    <w:lvl w:ilvl="6">
      <w:numFmt w:val="bullet"/>
      <w:lvlText w:val="•"/>
      <w:lvlJc w:val="left"/>
      <w:pPr>
        <w:ind w:left="4478" w:hanging="227"/>
      </w:pPr>
    </w:lvl>
    <w:lvl w:ilvl="7">
      <w:numFmt w:val="bullet"/>
      <w:lvlText w:val="•"/>
      <w:lvlJc w:val="left"/>
      <w:pPr>
        <w:ind w:left="5158" w:hanging="227"/>
      </w:pPr>
    </w:lvl>
    <w:lvl w:ilvl="8">
      <w:numFmt w:val="bullet"/>
      <w:lvlText w:val="•"/>
      <w:lvlJc w:val="left"/>
      <w:pPr>
        <w:ind w:left="5838" w:hanging="227"/>
      </w:pPr>
    </w:lvl>
  </w:abstractNum>
  <w:abstractNum w:abstractNumId="39" w15:restartNumberingAfterBreak="0">
    <w:nsid w:val="00000429"/>
    <w:multiLevelType w:val="multilevel"/>
    <w:tmpl w:val="000008AC"/>
    <w:lvl w:ilvl="0">
      <w:numFmt w:val="bullet"/>
      <w:lvlText w:val="-"/>
      <w:lvlJc w:val="left"/>
      <w:pPr>
        <w:ind w:left="313" w:hanging="114"/>
      </w:pPr>
      <w:rPr>
        <w:rFonts w:ascii="Arial Narrow" w:hAnsi="Arial Narrow"/>
        <w:b w:val="0"/>
        <w:i w:val="0"/>
        <w:color w:val="231F20"/>
        <w:w w:val="109"/>
        <w:sz w:val="18"/>
      </w:rPr>
    </w:lvl>
    <w:lvl w:ilvl="1">
      <w:numFmt w:val="bullet"/>
      <w:lvlText w:val="•"/>
      <w:lvlJc w:val="left"/>
      <w:pPr>
        <w:ind w:left="627" w:hanging="114"/>
      </w:pPr>
    </w:lvl>
    <w:lvl w:ilvl="2">
      <w:numFmt w:val="bullet"/>
      <w:lvlText w:val="•"/>
      <w:lvlJc w:val="left"/>
      <w:pPr>
        <w:ind w:left="935" w:hanging="114"/>
      </w:pPr>
    </w:lvl>
    <w:lvl w:ilvl="3">
      <w:numFmt w:val="bullet"/>
      <w:lvlText w:val="•"/>
      <w:lvlJc w:val="left"/>
      <w:pPr>
        <w:ind w:left="1243" w:hanging="114"/>
      </w:pPr>
    </w:lvl>
    <w:lvl w:ilvl="4">
      <w:numFmt w:val="bullet"/>
      <w:lvlText w:val="•"/>
      <w:lvlJc w:val="left"/>
      <w:pPr>
        <w:ind w:left="1551" w:hanging="114"/>
      </w:pPr>
    </w:lvl>
    <w:lvl w:ilvl="5">
      <w:numFmt w:val="bullet"/>
      <w:lvlText w:val="•"/>
      <w:lvlJc w:val="left"/>
      <w:pPr>
        <w:ind w:left="1859" w:hanging="114"/>
      </w:pPr>
    </w:lvl>
    <w:lvl w:ilvl="6">
      <w:numFmt w:val="bullet"/>
      <w:lvlText w:val="•"/>
      <w:lvlJc w:val="left"/>
      <w:pPr>
        <w:ind w:left="2166" w:hanging="114"/>
      </w:pPr>
    </w:lvl>
    <w:lvl w:ilvl="7">
      <w:numFmt w:val="bullet"/>
      <w:lvlText w:val="•"/>
      <w:lvlJc w:val="left"/>
      <w:pPr>
        <w:ind w:left="2474" w:hanging="114"/>
      </w:pPr>
    </w:lvl>
    <w:lvl w:ilvl="8">
      <w:numFmt w:val="bullet"/>
      <w:lvlText w:val="•"/>
      <w:lvlJc w:val="left"/>
      <w:pPr>
        <w:ind w:left="2782" w:hanging="114"/>
      </w:pPr>
    </w:lvl>
  </w:abstractNum>
  <w:abstractNum w:abstractNumId="40" w15:restartNumberingAfterBreak="0">
    <w:nsid w:val="0000042A"/>
    <w:multiLevelType w:val="multilevel"/>
    <w:tmpl w:val="000008AD"/>
    <w:lvl w:ilvl="0">
      <w:numFmt w:val="bullet"/>
      <w:lvlText w:val="-"/>
      <w:lvlJc w:val="left"/>
      <w:pPr>
        <w:ind w:left="246" w:hanging="114"/>
      </w:pPr>
      <w:rPr>
        <w:rFonts w:ascii="Arial Narrow" w:hAnsi="Arial Narrow"/>
        <w:b w:val="0"/>
        <w:i w:val="0"/>
        <w:color w:val="231F20"/>
        <w:w w:val="109"/>
        <w:sz w:val="18"/>
      </w:rPr>
    </w:lvl>
    <w:lvl w:ilvl="1">
      <w:numFmt w:val="bullet"/>
      <w:lvlText w:val="•"/>
      <w:lvlJc w:val="left"/>
      <w:pPr>
        <w:ind w:left="551" w:hanging="114"/>
      </w:pPr>
    </w:lvl>
    <w:lvl w:ilvl="2">
      <w:numFmt w:val="bullet"/>
      <w:lvlText w:val="•"/>
      <w:lvlJc w:val="left"/>
      <w:pPr>
        <w:ind w:left="863" w:hanging="114"/>
      </w:pPr>
    </w:lvl>
    <w:lvl w:ilvl="3">
      <w:numFmt w:val="bullet"/>
      <w:lvlText w:val="•"/>
      <w:lvlJc w:val="left"/>
      <w:pPr>
        <w:ind w:left="1175" w:hanging="114"/>
      </w:pPr>
    </w:lvl>
    <w:lvl w:ilvl="4">
      <w:numFmt w:val="bullet"/>
      <w:lvlText w:val="•"/>
      <w:lvlJc w:val="left"/>
      <w:pPr>
        <w:ind w:left="1487" w:hanging="114"/>
      </w:pPr>
    </w:lvl>
    <w:lvl w:ilvl="5">
      <w:numFmt w:val="bullet"/>
      <w:lvlText w:val="•"/>
      <w:lvlJc w:val="left"/>
      <w:pPr>
        <w:ind w:left="1799" w:hanging="114"/>
      </w:pPr>
    </w:lvl>
    <w:lvl w:ilvl="6">
      <w:numFmt w:val="bullet"/>
      <w:lvlText w:val="•"/>
      <w:lvlJc w:val="left"/>
      <w:pPr>
        <w:ind w:left="2110" w:hanging="114"/>
      </w:pPr>
    </w:lvl>
    <w:lvl w:ilvl="7">
      <w:numFmt w:val="bullet"/>
      <w:lvlText w:val="•"/>
      <w:lvlJc w:val="left"/>
      <w:pPr>
        <w:ind w:left="2422" w:hanging="114"/>
      </w:pPr>
    </w:lvl>
    <w:lvl w:ilvl="8">
      <w:numFmt w:val="bullet"/>
      <w:lvlText w:val="•"/>
      <w:lvlJc w:val="left"/>
      <w:pPr>
        <w:ind w:left="2734" w:hanging="114"/>
      </w:pPr>
    </w:lvl>
  </w:abstractNum>
  <w:abstractNum w:abstractNumId="41" w15:restartNumberingAfterBreak="0">
    <w:nsid w:val="0000042B"/>
    <w:multiLevelType w:val="multilevel"/>
    <w:tmpl w:val="000008AE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493" w:hanging="227"/>
      </w:pPr>
    </w:lvl>
    <w:lvl w:ilvl="2">
      <w:numFmt w:val="bullet"/>
      <w:lvlText w:val="•"/>
      <w:lvlJc w:val="left"/>
      <w:pPr>
        <w:ind w:left="2127" w:hanging="227"/>
      </w:pPr>
    </w:lvl>
    <w:lvl w:ilvl="3">
      <w:numFmt w:val="bullet"/>
      <w:lvlText w:val="•"/>
      <w:lvlJc w:val="left"/>
      <w:pPr>
        <w:ind w:left="2761" w:hanging="227"/>
      </w:pPr>
    </w:lvl>
    <w:lvl w:ilvl="4">
      <w:numFmt w:val="bullet"/>
      <w:lvlText w:val="•"/>
      <w:lvlJc w:val="left"/>
      <w:pPr>
        <w:ind w:left="3395" w:hanging="227"/>
      </w:pPr>
    </w:lvl>
    <w:lvl w:ilvl="5">
      <w:numFmt w:val="bullet"/>
      <w:lvlText w:val="•"/>
      <w:lvlJc w:val="left"/>
      <w:pPr>
        <w:ind w:left="4028" w:hanging="227"/>
      </w:pPr>
    </w:lvl>
    <w:lvl w:ilvl="6">
      <w:numFmt w:val="bullet"/>
      <w:lvlText w:val="•"/>
      <w:lvlJc w:val="left"/>
      <w:pPr>
        <w:ind w:left="4662" w:hanging="227"/>
      </w:pPr>
    </w:lvl>
    <w:lvl w:ilvl="7">
      <w:numFmt w:val="bullet"/>
      <w:lvlText w:val="•"/>
      <w:lvlJc w:val="left"/>
      <w:pPr>
        <w:ind w:left="5296" w:hanging="227"/>
      </w:pPr>
    </w:lvl>
    <w:lvl w:ilvl="8">
      <w:numFmt w:val="bullet"/>
      <w:lvlText w:val="•"/>
      <w:lvlJc w:val="left"/>
      <w:pPr>
        <w:ind w:left="5929" w:hanging="227"/>
      </w:pPr>
    </w:lvl>
  </w:abstractNum>
  <w:abstractNum w:abstractNumId="42" w15:restartNumberingAfterBreak="0">
    <w:nsid w:val="0000042C"/>
    <w:multiLevelType w:val="multilevel"/>
    <w:tmpl w:val="000008AF"/>
    <w:lvl w:ilvl="0">
      <w:numFmt w:val="bullet"/>
      <w:lvlText w:val="-"/>
      <w:lvlJc w:val="left"/>
      <w:pPr>
        <w:ind w:left="321" w:hanging="114"/>
      </w:pPr>
      <w:rPr>
        <w:rFonts w:ascii="Arial Narrow" w:hAnsi="Arial Narrow"/>
        <w:b w:val="0"/>
        <w:i w:val="0"/>
        <w:color w:val="231F20"/>
        <w:w w:val="109"/>
        <w:sz w:val="18"/>
      </w:rPr>
    </w:lvl>
    <w:lvl w:ilvl="1">
      <w:numFmt w:val="bullet"/>
      <w:lvlText w:val="•"/>
      <w:lvlJc w:val="left"/>
      <w:pPr>
        <w:ind w:left="693" w:hanging="114"/>
      </w:pPr>
    </w:lvl>
    <w:lvl w:ilvl="2">
      <w:numFmt w:val="bullet"/>
      <w:lvlText w:val="•"/>
      <w:lvlJc w:val="left"/>
      <w:pPr>
        <w:ind w:left="1066" w:hanging="114"/>
      </w:pPr>
    </w:lvl>
    <w:lvl w:ilvl="3">
      <w:numFmt w:val="bullet"/>
      <w:lvlText w:val="•"/>
      <w:lvlJc w:val="left"/>
      <w:pPr>
        <w:ind w:left="1439" w:hanging="114"/>
      </w:pPr>
    </w:lvl>
    <w:lvl w:ilvl="4">
      <w:numFmt w:val="bullet"/>
      <w:lvlText w:val="•"/>
      <w:lvlJc w:val="left"/>
      <w:pPr>
        <w:ind w:left="1812" w:hanging="114"/>
      </w:pPr>
    </w:lvl>
    <w:lvl w:ilvl="5">
      <w:numFmt w:val="bullet"/>
      <w:lvlText w:val="•"/>
      <w:lvlJc w:val="left"/>
      <w:pPr>
        <w:ind w:left="2185" w:hanging="114"/>
      </w:pPr>
    </w:lvl>
    <w:lvl w:ilvl="6">
      <w:numFmt w:val="bullet"/>
      <w:lvlText w:val="•"/>
      <w:lvlJc w:val="left"/>
      <w:pPr>
        <w:ind w:left="2558" w:hanging="114"/>
      </w:pPr>
    </w:lvl>
    <w:lvl w:ilvl="7">
      <w:numFmt w:val="bullet"/>
      <w:lvlText w:val="•"/>
      <w:lvlJc w:val="left"/>
      <w:pPr>
        <w:ind w:left="2931" w:hanging="114"/>
      </w:pPr>
    </w:lvl>
    <w:lvl w:ilvl="8">
      <w:numFmt w:val="bullet"/>
      <w:lvlText w:val="•"/>
      <w:lvlJc w:val="left"/>
      <w:pPr>
        <w:ind w:left="3304" w:hanging="114"/>
      </w:pPr>
    </w:lvl>
  </w:abstractNum>
  <w:abstractNum w:abstractNumId="43" w15:restartNumberingAfterBreak="0">
    <w:nsid w:val="0000042D"/>
    <w:multiLevelType w:val="multilevel"/>
    <w:tmpl w:val="000008B0"/>
    <w:lvl w:ilvl="0">
      <w:numFmt w:val="bullet"/>
      <w:lvlText w:val="-"/>
      <w:lvlJc w:val="left"/>
      <w:pPr>
        <w:ind w:left="301" w:hanging="114"/>
      </w:pPr>
      <w:rPr>
        <w:rFonts w:ascii="Arial Narrow" w:hAnsi="Arial Narrow"/>
        <w:b w:val="0"/>
        <w:i w:val="0"/>
        <w:color w:val="231F20"/>
        <w:w w:val="109"/>
        <w:sz w:val="16"/>
      </w:rPr>
    </w:lvl>
    <w:lvl w:ilvl="1">
      <w:numFmt w:val="bullet"/>
      <w:lvlText w:val="•"/>
      <w:lvlJc w:val="left"/>
      <w:pPr>
        <w:ind w:left="585" w:hanging="114"/>
      </w:pPr>
    </w:lvl>
    <w:lvl w:ilvl="2">
      <w:numFmt w:val="bullet"/>
      <w:lvlText w:val="•"/>
      <w:lvlJc w:val="left"/>
      <w:pPr>
        <w:ind w:left="871" w:hanging="114"/>
      </w:pPr>
    </w:lvl>
    <w:lvl w:ilvl="3">
      <w:numFmt w:val="bullet"/>
      <w:lvlText w:val="•"/>
      <w:lvlJc w:val="left"/>
      <w:pPr>
        <w:ind w:left="1157" w:hanging="114"/>
      </w:pPr>
    </w:lvl>
    <w:lvl w:ilvl="4">
      <w:numFmt w:val="bullet"/>
      <w:lvlText w:val="•"/>
      <w:lvlJc w:val="left"/>
      <w:pPr>
        <w:ind w:left="1443" w:hanging="114"/>
      </w:pPr>
    </w:lvl>
    <w:lvl w:ilvl="5">
      <w:numFmt w:val="bullet"/>
      <w:lvlText w:val="•"/>
      <w:lvlJc w:val="left"/>
      <w:pPr>
        <w:ind w:left="1729" w:hanging="114"/>
      </w:pPr>
    </w:lvl>
    <w:lvl w:ilvl="6">
      <w:numFmt w:val="bullet"/>
      <w:lvlText w:val="•"/>
      <w:lvlJc w:val="left"/>
      <w:pPr>
        <w:ind w:left="2014" w:hanging="114"/>
      </w:pPr>
    </w:lvl>
    <w:lvl w:ilvl="7">
      <w:numFmt w:val="bullet"/>
      <w:lvlText w:val="•"/>
      <w:lvlJc w:val="left"/>
      <w:pPr>
        <w:ind w:left="2300" w:hanging="114"/>
      </w:pPr>
    </w:lvl>
    <w:lvl w:ilvl="8">
      <w:numFmt w:val="bullet"/>
      <w:lvlText w:val="•"/>
      <w:lvlJc w:val="left"/>
      <w:pPr>
        <w:ind w:left="2586" w:hanging="114"/>
      </w:pPr>
    </w:lvl>
  </w:abstractNum>
  <w:abstractNum w:abstractNumId="44" w15:restartNumberingAfterBreak="0">
    <w:nsid w:val="0000042E"/>
    <w:multiLevelType w:val="multilevel"/>
    <w:tmpl w:val="000008B1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493" w:hanging="227"/>
      </w:pPr>
    </w:lvl>
    <w:lvl w:ilvl="2">
      <w:numFmt w:val="bullet"/>
      <w:lvlText w:val="•"/>
      <w:lvlJc w:val="left"/>
      <w:pPr>
        <w:ind w:left="2127" w:hanging="227"/>
      </w:pPr>
    </w:lvl>
    <w:lvl w:ilvl="3">
      <w:numFmt w:val="bullet"/>
      <w:lvlText w:val="•"/>
      <w:lvlJc w:val="left"/>
      <w:pPr>
        <w:ind w:left="2761" w:hanging="227"/>
      </w:pPr>
    </w:lvl>
    <w:lvl w:ilvl="4">
      <w:numFmt w:val="bullet"/>
      <w:lvlText w:val="•"/>
      <w:lvlJc w:val="left"/>
      <w:pPr>
        <w:ind w:left="3395" w:hanging="227"/>
      </w:pPr>
    </w:lvl>
    <w:lvl w:ilvl="5">
      <w:numFmt w:val="bullet"/>
      <w:lvlText w:val="•"/>
      <w:lvlJc w:val="left"/>
      <w:pPr>
        <w:ind w:left="4028" w:hanging="227"/>
      </w:pPr>
    </w:lvl>
    <w:lvl w:ilvl="6">
      <w:numFmt w:val="bullet"/>
      <w:lvlText w:val="•"/>
      <w:lvlJc w:val="left"/>
      <w:pPr>
        <w:ind w:left="4662" w:hanging="227"/>
      </w:pPr>
    </w:lvl>
    <w:lvl w:ilvl="7">
      <w:numFmt w:val="bullet"/>
      <w:lvlText w:val="•"/>
      <w:lvlJc w:val="left"/>
      <w:pPr>
        <w:ind w:left="5296" w:hanging="227"/>
      </w:pPr>
    </w:lvl>
    <w:lvl w:ilvl="8">
      <w:numFmt w:val="bullet"/>
      <w:lvlText w:val="•"/>
      <w:lvlJc w:val="left"/>
      <w:pPr>
        <w:ind w:left="5929" w:hanging="227"/>
      </w:pPr>
    </w:lvl>
  </w:abstractNum>
  <w:abstractNum w:abstractNumId="45" w15:restartNumberingAfterBreak="0">
    <w:nsid w:val="0000042F"/>
    <w:multiLevelType w:val="multilevel"/>
    <w:tmpl w:val="000008B2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493" w:hanging="227"/>
      </w:pPr>
    </w:lvl>
    <w:lvl w:ilvl="2">
      <w:numFmt w:val="bullet"/>
      <w:lvlText w:val="•"/>
      <w:lvlJc w:val="left"/>
      <w:pPr>
        <w:ind w:left="2127" w:hanging="227"/>
      </w:pPr>
    </w:lvl>
    <w:lvl w:ilvl="3">
      <w:numFmt w:val="bullet"/>
      <w:lvlText w:val="•"/>
      <w:lvlJc w:val="left"/>
      <w:pPr>
        <w:ind w:left="2761" w:hanging="227"/>
      </w:pPr>
    </w:lvl>
    <w:lvl w:ilvl="4">
      <w:numFmt w:val="bullet"/>
      <w:lvlText w:val="•"/>
      <w:lvlJc w:val="left"/>
      <w:pPr>
        <w:ind w:left="3395" w:hanging="227"/>
      </w:pPr>
    </w:lvl>
    <w:lvl w:ilvl="5">
      <w:numFmt w:val="bullet"/>
      <w:lvlText w:val="•"/>
      <w:lvlJc w:val="left"/>
      <w:pPr>
        <w:ind w:left="4028" w:hanging="227"/>
      </w:pPr>
    </w:lvl>
    <w:lvl w:ilvl="6">
      <w:numFmt w:val="bullet"/>
      <w:lvlText w:val="•"/>
      <w:lvlJc w:val="left"/>
      <w:pPr>
        <w:ind w:left="4662" w:hanging="227"/>
      </w:pPr>
    </w:lvl>
    <w:lvl w:ilvl="7">
      <w:numFmt w:val="bullet"/>
      <w:lvlText w:val="•"/>
      <w:lvlJc w:val="left"/>
      <w:pPr>
        <w:ind w:left="5296" w:hanging="227"/>
      </w:pPr>
    </w:lvl>
    <w:lvl w:ilvl="8">
      <w:numFmt w:val="bullet"/>
      <w:lvlText w:val="•"/>
      <w:lvlJc w:val="left"/>
      <w:pPr>
        <w:ind w:left="5929" w:hanging="227"/>
      </w:pPr>
    </w:lvl>
  </w:abstractNum>
  <w:abstractNum w:abstractNumId="46" w15:restartNumberingAfterBreak="0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493" w:hanging="227"/>
      </w:pPr>
    </w:lvl>
    <w:lvl w:ilvl="2">
      <w:numFmt w:val="bullet"/>
      <w:lvlText w:val="•"/>
      <w:lvlJc w:val="left"/>
      <w:pPr>
        <w:ind w:left="2127" w:hanging="227"/>
      </w:pPr>
    </w:lvl>
    <w:lvl w:ilvl="3">
      <w:numFmt w:val="bullet"/>
      <w:lvlText w:val="•"/>
      <w:lvlJc w:val="left"/>
      <w:pPr>
        <w:ind w:left="2761" w:hanging="227"/>
      </w:pPr>
    </w:lvl>
    <w:lvl w:ilvl="4">
      <w:numFmt w:val="bullet"/>
      <w:lvlText w:val="•"/>
      <w:lvlJc w:val="left"/>
      <w:pPr>
        <w:ind w:left="3395" w:hanging="227"/>
      </w:pPr>
    </w:lvl>
    <w:lvl w:ilvl="5">
      <w:numFmt w:val="bullet"/>
      <w:lvlText w:val="•"/>
      <w:lvlJc w:val="left"/>
      <w:pPr>
        <w:ind w:left="4028" w:hanging="227"/>
      </w:pPr>
    </w:lvl>
    <w:lvl w:ilvl="6">
      <w:numFmt w:val="bullet"/>
      <w:lvlText w:val="•"/>
      <w:lvlJc w:val="left"/>
      <w:pPr>
        <w:ind w:left="4662" w:hanging="227"/>
      </w:pPr>
    </w:lvl>
    <w:lvl w:ilvl="7">
      <w:numFmt w:val="bullet"/>
      <w:lvlText w:val="•"/>
      <w:lvlJc w:val="left"/>
      <w:pPr>
        <w:ind w:left="5296" w:hanging="227"/>
      </w:pPr>
    </w:lvl>
    <w:lvl w:ilvl="8">
      <w:numFmt w:val="bullet"/>
      <w:lvlText w:val="•"/>
      <w:lvlJc w:val="left"/>
      <w:pPr>
        <w:ind w:left="5929" w:hanging="227"/>
      </w:pPr>
    </w:lvl>
  </w:abstractNum>
  <w:abstractNum w:abstractNumId="47" w15:restartNumberingAfterBreak="0">
    <w:nsid w:val="00000431"/>
    <w:multiLevelType w:val="multilevel"/>
    <w:tmpl w:val="000008B4"/>
    <w:lvl w:ilvl="0">
      <w:numFmt w:val="bullet"/>
      <w:lvlText w:val="•"/>
      <w:lvlJc w:val="left"/>
      <w:pPr>
        <w:ind w:left="247" w:hanging="171"/>
      </w:pPr>
      <w:rPr>
        <w:rFonts w:ascii="Lucida Sans" w:hAnsi="Lucida Sans"/>
        <w:b w:val="0"/>
        <w:i w:val="0"/>
        <w:color w:val="EF4846"/>
        <w:w w:val="63"/>
        <w:sz w:val="14"/>
      </w:rPr>
    </w:lvl>
    <w:lvl w:ilvl="1">
      <w:numFmt w:val="bullet"/>
      <w:lvlText w:val="•"/>
      <w:lvlJc w:val="left"/>
      <w:pPr>
        <w:ind w:left="510" w:hanging="171"/>
      </w:pPr>
    </w:lvl>
    <w:lvl w:ilvl="2">
      <w:numFmt w:val="bullet"/>
      <w:lvlText w:val="•"/>
      <w:lvlJc w:val="left"/>
      <w:pPr>
        <w:ind w:left="780" w:hanging="171"/>
      </w:pPr>
    </w:lvl>
    <w:lvl w:ilvl="3">
      <w:numFmt w:val="bullet"/>
      <w:lvlText w:val="•"/>
      <w:lvlJc w:val="left"/>
      <w:pPr>
        <w:ind w:left="1050" w:hanging="171"/>
      </w:pPr>
    </w:lvl>
    <w:lvl w:ilvl="4">
      <w:numFmt w:val="bullet"/>
      <w:lvlText w:val="•"/>
      <w:lvlJc w:val="left"/>
      <w:pPr>
        <w:ind w:left="1321" w:hanging="171"/>
      </w:pPr>
    </w:lvl>
    <w:lvl w:ilvl="5">
      <w:numFmt w:val="bullet"/>
      <w:lvlText w:val="•"/>
      <w:lvlJc w:val="left"/>
      <w:pPr>
        <w:ind w:left="1591" w:hanging="171"/>
      </w:pPr>
    </w:lvl>
    <w:lvl w:ilvl="6">
      <w:numFmt w:val="bullet"/>
      <w:lvlText w:val="•"/>
      <w:lvlJc w:val="left"/>
      <w:pPr>
        <w:ind w:left="1861" w:hanging="171"/>
      </w:pPr>
    </w:lvl>
    <w:lvl w:ilvl="7">
      <w:numFmt w:val="bullet"/>
      <w:lvlText w:val="•"/>
      <w:lvlJc w:val="left"/>
      <w:pPr>
        <w:ind w:left="2132" w:hanging="171"/>
      </w:pPr>
    </w:lvl>
    <w:lvl w:ilvl="8">
      <w:numFmt w:val="bullet"/>
      <w:lvlText w:val="•"/>
      <w:lvlJc w:val="left"/>
      <w:pPr>
        <w:ind w:left="2402" w:hanging="171"/>
      </w:pPr>
    </w:lvl>
  </w:abstractNum>
  <w:abstractNum w:abstractNumId="48" w15:restartNumberingAfterBreak="0">
    <w:nsid w:val="00000432"/>
    <w:multiLevelType w:val="multilevel"/>
    <w:tmpl w:val="000008B5"/>
    <w:lvl w:ilvl="0">
      <w:numFmt w:val="bullet"/>
      <w:lvlText w:val="-"/>
      <w:lvlJc w:val="left"/>
      <w:pPr>
        <w:ind w:left="525" w:hanging="114"/>
      </w:pPr>
      <w:rPr>
        <w:rFonts w:ascii="Arial Narrow" w:hAnsi="Arial Narrow"/>
        <w:shadow/>
        <w:w w:val="109"/>
      </w:rPr>
    </w:lvl>
    <w:lvl w:ilvl="1">
      <w:numFmt w:val="bullet"/>
      <w:lvlText w:val="•"/>
      <w:lvlJc w:val="left"/>
      <w:pPr>
        <w:ind w:left="853" w:hanging="227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2">
      <w:numFmt w:val="bullet"/>
      <w:lvlText w:val="-"/>
      <w:lvlJc w:val="left"/>
      <w:pPr>
        <w:ind w:left="1080" w:hanging="227"/>
      </w:pPr>
      <w:rPr>
        <w:rFonts w:ascii="Lucida Sans" w:hAnsi="Lucida Sans"/>
        <w:b w:val="0"/>
        <w:i w:val="0"/>
        <w:color w:val="231F20"/>
        <w:w w:val="151"/>
        <w:sz w:val="16"/>
      </w:rPr>
    </w:lvl>
    <w:lvl w:ilvl="3">
      <w:numFmt w:val="bullet"/>
      <w:lvlText w:val="•"/>
      <w:lvlJc w:val="left"/>
      <w:pPr>
        <w:ind w:left="1124" w:hanging="227"/>
      </w:pPr>
    </w:lvl>
    <w:lvl w:ilvl="4">
      <w:numFmt w:val="bullet"/>
      <w:lvlText w:val="•"/>
      <w:lvlJc w:val="left"/>
      <w:pPr>
        <w:ind w:left="1168" w:hanging="227"/>
      </w:pPr>
    </w:lvl>
    <w:lvl w:ilvl="5">
      <w:numFmt w:val="bullet"/>
      <w:lvlText w:val="•"/>
      <w:lvlJc w:val="left"/>
      <w:pPr>
        <w:ind w:left="1212" w:hanging="227"/>
      </w:pPr>
    </w:lvl>
    <w:lvl w:ilvl="6">
      <w:numFmt w:val="bullet"/>
      <w:lvlText w:val="•"/>
      <w:lvlJc w:val="left"/>
      <w:pPr>
        <w:ind w:left="1256" w:hanging="227"/>
      </w:pPr>
    </w:lvl>
    <w:lvl w:ilvl="7">
      <w:numFmt w:val="bullet"/>
      <w:lvlText w:val="•"/>
      <w:lvlJc w:val="left"/>
      <w:pPr>
        <w:ind w:left="1300" w:hanging="227"/>
      </w:pPr>
    </w:lvl>
    <w:lvl w:ilvl="8">
      <w:numFmt w:val="bullet"/>
      <w:lvlText w:val="•"/>
      <w:lvlJc w:val="left"/>
      <w:pPr>
        <w:ind w:left="1344" w:hanging="227"/>
      </w:pPr>
    </w:lvl>
  </w:abstractNum>
  <w:abstractNum w:abstractNumId="49" w15:restartNumberingAfterBreak="0">
    <w:nsid w:val="00000433"/>
    <w:multiLevelType w:val="multilevel"/>
    <w:tmpl w:val="000008B6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493" w:hanging="227"/>
      </w:pPr>
    </w:lvl>
    <w:lvl w:ilvl="2">
      <w:numFmt w:val="bullet"/>
      <w:lvlText w:val="•"/>
      <w:lvlJc w:val="left"/>
      <w:pPr>
        <w:ind w:left="2127" w:hanging="227"/>
      </w:pPr>
    </w:lvl>
    <w:lvl w:ilvl="3">
      <w:numFmt w:val="bullet"/>
      <w:lvlText w:val="•"/>
      <w:lvlJc w:val="left"/>
      <w:pPr>
        <w:ind w:left="2761" w:hanging="227"/>
      </w:pPr>
    </w:lvl>
    <w:lvl w:ilvl="4">
      <w:numFmt w:val="bullet"/>
      <w:lvlText w:val="•"/>
      <w:lvlJc w:val="left"/>
      <w:pPr>
        <w:ind w:left="3395" w:hanging="227"/>
      </w:pPr>
    </w:lvl>
    <w:lvl w:ilvl="5">
      <w:numFmt w:val="bullet"/>
      <w:lvlText w:val="•"/>
      <w:lvlJc w:val="left"/>
      <w:pPr>
        <w:ind w:left="4028" w:hanging="227"/>
      </w:pPr>
    </w:lvl>
    <w:lvl w:ilvl="6">
      <w:numFmt w:val="bullet"/>
      <w:lvlText w:val="•"/>
      <w:lvlJc w:val="left"/>
      <w:pPr>
        <w:ind w:left="4662" w:hanging="227"/>
      </w:pPr>
    </w:lvl>
    <w:lvl w:ilvl="7">
      <w:numFmt w:val="bullet"/>
      <w:lvlText w:val="•"/>
      <w:lvlJc w:val="left"/>
      <w:pPr>
        <w:ind w:left="5296" w:hanging="227"/>
      </w:pPr>
    </w:lvl>
    <w:lvl w:ilvl="8">
      <w:numFmt w:val="bullet"/>
      <w:lvlText w:val="•"/>
      <w:lvlJc w:val="left"/>
      <w:pPr>
        <w:ind w:left="5929" w:hanging="227"/>
      </w:pPr>
    </w:lvl>
  </w:abstractNum>
  <w:abstractNum w:abstractNumId="50" w15:restartNumberingAfterBreak="0">
    <w:nsid w:val="00000434"/>
    <w:multiLevelType w:val="multilevel"/>
    <w:tmpl w:val="000008B7"/>
    <w:lvl w:ilvl="0">
      <w:start w:val="1"/>
      <w:numFmt w:val="decimal"/>
      <w:lvlText w:val="%1"/>
      <w:lvlJc w:val="left"/>
      <w:pPr>
        <w:ind w:left="797" w:hanging="171"/>
      </w:pPr>
      <w:rPr>
        <w:rFonts w:ascii="Arial Narrow" w:hAnsi="Arial Narrow" w:cs="Arial Narrow"/>
        <w:b/>
        <w:bCs/>
        <w:i w:val="0"/>
        <w:iCs w:val="0"/>
        <w:color w:val="EF4846"/>
        <w:w w:val="72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88"/>
        <w:sz w:val="16"/>
        <w:szCs w:val="16"/>
      </w:rPr>
    </w:lvl>
    <w:lvl w:ilvl="2">
      <w:numFmt w:val="bullet"/>
      <w:lvlText w:val="•"/>
      <w:lvlJc w:val="left"/>
      <w:pPr>
        <w:ind w:left="1759" w:hanging="227"/>
      </w:pPr>
    </w:lvl>
    <w:lvl w:ilvl="3">
      <w:numFmt w:val="bullet"/>
      <w:lvlText w:val="•"/>
      <w:lvlJc w:val="left"/>
      <w:pPr>
        <w:ind w:left="2439" w:hanging="227"/>
      </w:pPr>
    </w:lvl>
    <w:lvl w:ilvl="4">
      <w:numFmt w:val="bullet"/>
      <w:lvlText w:val="•"/>
      <w:lvlJc w:val="left"/>
      <w:pPr>
        <w:ind w:left="3119" w:hanging="227"/>
      </w:pPr>
    </w:lvl>
    <w:lvl w:ilvl="5">
      <w:numFmt w:val="bullet"/>
      <w:lvlText w:val="•"/>
      <w:lvlJc w:val="left"/>
      <w:pPr>
        <w:ind w:left="3798" w:hanging="227"/>
      </w:pPr>
    </w:lvl>
    <w:lvl w:ilvl="6">
      <w:numFmt w:val="bullet"/>
      <w:lvlText w:val="•"/>
      <w:lvlJc w:val="left"/>
      <w:pPr>
        <w:ind w:left="4478" w:hanging="227"/>
      </w:pPr>
    </w:lvl>
    <w:lvl w:ilvl="7">
      <w:numFmt w:val="bullet"/>
      <w:lvlText w:val="•"/>
      <w:lvlJc w:val="left"/>
      <w:pPr>
        <w:ind w:left="5158" w:hanging="227"/>
      </w:pPr>
    </w:lvl>
    <w:lvl w:ilvl="8">
      <w:numFmt w:val="bullet"/>
      <w:lvlText w:val="•"/>
      <w:lvlJc w:val="left"/>
      <w:pPr>
        <w:ind w:left="5838" w:hanging="227"/>
      </w:pPr>
    </w:lvl>
  </w:abstractNum>
  <w:abstractNum w:abstractNumId="51" w15:restartNumberingAfterBreak="0">
    <w:nsid w:val="00000435"/>
    <w:multiLevelType w:val="multilevel"/>
    <w:tmpl w:val="000008B8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-"/>
      <w:lvlJc w:val="left"/>
      <w:pPr>
        <w:ind w:left="1080" w:hanging="227"/>
      </w:pPr>
      <w:rPr>
        <w:rFonts w:ascii="Lucida Sans" w:hAnsi="Lucida Sans"/>
        <w:b w:val="0"/>
        <w:i w:val="0"/>
        <w:color w:val="231F20"/>
        <w:w w:val="151"/>
        <w:sz w:val="16"/>
      </w:rPr>
    </w:lvl>
    <w:lvl w:ilvl="2">
      <w:numFmt w:val="bullet"/>
      <w:lvlText w:val="•"/>
      <w:lvlJc w:val="left"/>
      <w:pPr>
        <w:ind w:left="1759" w:hanging="227"/>
      </w:pPr>
    </w:lvl>
    <w:lvl w:ilvl="3">
      <w:numFmt w:val="bullet"/>
      <w:lvlText w:val="•"/>
      <w:lvlJc w:val="left"/>
      <w:pPr>
        <w:ind w:left="2439" w:hanging="227"/>
      </w:pPr>
    </w:lvl>
    <w:lvl w:ilvl="4">
      <w:numFmt w:val="bullet"/>
      <w:lvlText w:val="•"/>
      <w:lvlJc w:val="left"/>
      <w:pPr>
        <w:ind w:left="3119" w:hanging="227"/>
      </w:pPr>
    </w:lvl>
    <w:lvl w:ilvl="5">
      <w:numFmt w:val="bullet"/>
      <w:lvlText w:val="•"/>
      <w:lvlJc w:val="left"/>
      <w:pPr>
        <w:ind w:left="3798" w:hanging="227"/>
      </w:pPr>
    </w:lvl>
    <w:lvl w:ilvl="6">
      <w:numFmt w:val="bullet"/>
      <w:lvlText w:val="•"/>
      <w:lvlJc w:val="left"/>
      <w:pPr>
        <w:ind w:left="4478" w:hanging="227"/>
      </w:pPr>
    </w:lvl>
    <w:lvl w:ilvl="7">
      <w:numFmt w:val="bullet"/>
      <w:lvlText w:val="•"/>
      <w:lvlJc w:val="left"/>
      <w:pPr>
        <w:ind w:left="5158" w:hanging="227"/>
      </w:pPr>
    </w:lvl>
    <w:lvl w:ilvl="8">
      <w:numFmt w:val="bullet"/>
      <w:lvlText w:val="•"/>
      <w:lvlJc w:val="left"/>
      <w:pPr>
        <w:ind w:left="5838" w:hanging="227"/>
      </w:pPr>
    </w:lvl>
  </w:abstractNum>
  <w:abstractNum w:abstractNumId="52" w15:restartNumberingAfterBreak="0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-"/>
      <w:lvlJc w:val="left"/>
      <w:pPr>
        <w:ind w:left="1080" w:hanging="227"/>
      </w:pPr>
      <w:rPr>
        <w:rFonts w:ascii="Lucida Sans" w:hAnsi="Lucida Sans"/>
        <w:b w:val="0"/>
        <w:i w:val="0"/>
        <w:color w:val="231F20"/>
        <w:w w:val="151"/>
        <w:sz w:val="16"/>
      </w:rPr>
    </w:lvl>
    <w:lvl w:ilvl="2">
      <w:numFmt w:val="bullet"/>
      <w:lvlText w:val="•"/>
      <w:lvlJc w:val="left"/>
      <w:pPr>
        <w:ind w:left="1759" w:hanging="227"/>
      </w:pPr>
    </w:lvl>
    <w:lvl w:ilvl="3">
      <w:numFmt w:val="bullet"/>
      <w:lvlText w:val="•"/>
      <w:lvlJc w:val="left"/>
      <w:pPr>
        <w:ind w:left="2439" w:hanging="227"/>
      </w:pPr>
    </w:lvl>
    <w:lvl w:ilvl="4">
      <w:numFmt w:val="bullet"/>
      <w:lvlText w:val="•"/>
      <w:lvlJc w:val="left"/>
      <w:pPr>
        <w:ind w:left="3119" w:hanging="227"/>
      </w:pPr>
    </w:lvl>
    <w:lvl w:ilvl="5">
      <w:numFmt w:val="bullet"/>
      <w:lvlText w:val="•"/>
      <w:lvlJc w:val="left"/>
      <w:pPr>
        <w:ind w:left="3798" w:hanging="227"/>
      </w:pPr>
    </w:lvl>
    <w:lvl w:ilvl="6">
      <w:numFmt w:val="bullet"/>
      <w:lvlText w:val="•"/>
      <w:lvlJc w:val="left"/>
      <w:pPr>
        <w:ind w:left="4478" w:hanging="227"/>
      </w:pPr>
    </w:lvl>
    <w:lvl w:ilvl="7">
      <w:numFmt w:val="bullet"/>
      <w:lvlText w:val="•"/>
      <w:lvlJc w:val="left"/>
      <w:pPr>
        <w:ind w:left="5158" w:hanging="227"/>
      </w:pPr>
    </w:lvl>
    <w:lvl w:ilvl="8">
      <w:numFmt w:val="bullet"/>
      <w:lvlText w:val="•"/>
      <w:lvlJc w:val="left"/>
      <w:pPr>
        <w:ind w:left="5838" w:hanging="227"/>
      </w:pPr>
    </w:lvl>
  </w:abstractNum>
  <w:abstractNum w:abstractNumId="53" w15:restartNumberingAfterBreak="0">
    <w:nsid w:val="00000437"/>
    <w:multiLevelType w:val="multilevel"/>
    <w:tmpl w:val="000008BA"/>
    <w:lvl w:ilvl="0">
      <w:start w:val="1"/>
      <w:numFmt w:val="lowerRoman"/>
      <w:lvlText w:val="%1."/>
      <w:lvlJc w:val="left"/>
      <w:pPr>
        <w:ind w:left="1307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9"/>
        <w:sz w:val="16"/>
        <w:szCs w:val="16"/>
      </w:rPr>
    </w:lvl>
    <w:lvl w:ilvl="1">
      <w:numFmt w:val="bullet"/>
      <w:lvlText w:val="•"/>
      <w:lvlJc w:val="left"/>
      <w:pPr>
        <w:ind w:left="1889" w:hanging="227"/>
      </w:pPr>
    </w:lvl>
    <w:lvl w:ilvl="2">
      <w:numFmt w:val="bullet"/>
      <w:lvlText w:val="•"/>
      <w:lvlJc w:val="left"/>
      <w:pPr>
        <w:ind w:left="2479" w:hanging="227"/>
      </w:pPr>
    </w:lvl>
    <w:lvl w:ilvl="3">
      <w:numFmt w:val="bullet"/>
      <w:lvlText w:val="•"/>
      <w:lvlJc w:val="left"/>
      <w:pPr>
        <w:ind w:left="3069" w:hanging="227"/>
      </w:pPr>
    </w:lvl>
    <w:lvl w:ilvl="4">
      <w:numFmt w:val="bullet"/>
      <w:lvlText w:val="•"/>
      <w:lvlJc w:val="left"/>
      <w:pPr>
        <w:ind w:left="3659" w:hanging="227"/>
      </w:pPr>
    </w:lvl>
    <w:lvl w:ilvl="5">
      <w:numFmt w:val="bullet"/>
      <w:lvlText w:val="•"/>
      <w:lvlJc w:val="left"/>
      <w:pPr>
        <w:ind w:left="4248" w:hanging="227"/>
      </w:pPr>
    </w:lvl>
    <w:lvl w:ilvl="6">
      <w:numFmt w:val="bullet"/>
      <w:lvlText w:val="•"/>
      <w:lvlJc w:val="left"/>
      <w:pPr>
        <w:ind w:left="4838" w:hanging="227"/>
      </w:pPr>
    </w:lvl>
    <w:lvl w:ilvl="7">
      <w:numFmt w:val="bullet"/>
      <w:lvlText w:val="•"/>
      <w:lvlJc w:val="left"/>
      <w:pPr>
        <w:ind w:left="5428" w:hanging="227"/>
      </w:pPr>
    </w:lvl>
    <w:lvl w:ilvl="8">
      <w:numFmt w:val="bullet"/>
      <w:lvlText w:val="•"/>
      <w:lvlJc w:val="left"/>
      <w:pPr>
        <w:ind w:left="6017" w:hanging="227"/>
      </w:pPr>
    </w:lvl>
  </w:abstractNum>
  <w:abstractNum w:abstractNumId="54" w15:restartNumberingAfterBreak="0">
    <w:nsid w:val="00000438"/>
    <w:multiLevelType w:val="multilevel"/>
    <w:tmpl w:val="000008BB"/>
    <w:lvl w:ilvl="0">
      <w:numFmt w:val="bullet"/>
      <w:lvlText w:val="•"/>
      <w:lvlJc w:val="left"/>
      <w:pPr>
        <w:ind w:left="1307" w:hanging="171"/>
      </w:pPr>
      <w:rPr>
        <w:rFonts w:ascii="Verdana" w:hAnsi="Verdana"/>
        <w:b w:val="0"/>
        <w:i w:val="0"/>
        <w:color w:val="FFFFFF"/>
        <w:w w:val="90"/>
        <w:sz w:val="17"/>
      </w:rPr>
    </w:lvl>
    <w:lvl w:ilvl="1">
      <w:numFmt w:val="bullet"/>
      <w:lvlText w:val="•"/>
      <w:lvlJc w:val="left"/>
      <w:pPr>
        <w:ind w:left="1919" w:hanging="171"/>
      </w:pPr>
    </w:lvl>
    <w:lvl w:ilvl="2">
      <w:numFmt w:val="bullet"/>
      <w:lvlText w:val="•"/>
      <w:lvlJc w:val="left"/>
      <w:pPr>
        <w:ind w:left="2539" w:hanging="171"/>
      </w:pPr>
    </w:lvl>
    <w:lvl w:ilvl="3">
      <w:numFmt w:val="bullet"/>
      <w:lvlText w:val="•"/>
      <w:lvlJc w:val="left"/>
      <w:pPr>
        <w:ind w:left="3159" w:hanging="171"/>
      </w:pPr>
    </w:lvl>
    <w:lvl w:ilvl="4">
      <w:numFmt w:val="bullet"/>
      <w:lvlText w:val="•"/>
      <w:lvlJc w:val="left"/>
      <w:pPr>
        <w:ind w:left="3779" w:hanging="171"/>
      </w:pPr>
    </w:lvl>
    <w:lvl w:ilvl="5">
      <w:numFmt w:val="bullet"/>
      <w:lvlText w:val="•"/>
      <w:lvlJc w:val="left"/>
      <w:pPr>
        <w:ind w:left="4398" w:hanging="171"/>
      </w:pPr>
    </w:lvl>
    <w:lvl w:ilvl="6">
      <w:numFmt w:val="bullet"/>
      <w:lvlText w:val="•"/>
      <w:lvlJc w:val="left"/>
      <w:pPr>
        <w:ind w:left="5018" w:hanging="171"/>
      </w:pPr>
    </w:lvl>
    <w:lvl w:ilvl="7">
      <w:numFmt w:val="bullet"/>
      <w:lvlText w:val="•"/>
      <w:lvlJc w:val="left"/>
      <w:pPr>
        <w:ind w:left="5638" w:hanging="171"/>
      </w:pPr>
    </w:lvl>
    <w:lvl w:ilvl="8">
      <w:numFmt w:val="bullet"/>
      <w:lvlText w:val="•"/>
      <w:lvlJc w:val="left"/>
      <w:pPr>
        <w:ind w:left="6257" w:hanging="171"/>
      </w:pPr>
    </w:lvl>
  </w:abstractNum>
  <w:abstractNum w:abstractNumId="55" w15:restartNumberingAfterBreak="0">
    <w:nsid w:val="00000439"/>
    <w:multiLevelType w:val="multilevel"/>
    <w:tmpl w:val="000008BC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523" w:hanging="227"/>
      </w:pPr>
    </w:lvl>
    <w:lvl w:ilvl="2">
      <w:numFmt w:val="bullet"/>
      <w:lvlText w:val="•"/>
      <w:lvlJc w:val="left"/>
      <w:pPr>
        <w:ind w:left="2187" w:hanging="227"/>
      </w:pPr>
    </w:lvl>
    <w:lvl w:ilvl="3">
      <w:numFmt w:val="bullet"/>
      <w:lvlText w:val="•"/>
      <w:lvlJc w:val="left"/>
      <w:pPr>
        <w:ind w:left="2851" w:hanging="227"/>
      </w:pPr>
    </w:lvl>
    <w:lvl w:ilvl="4">
      <w:numFmt w:val="bullet"/>
      <w:lvlText w:val="•"/>
      <w:lvlJc w:val="left"/>
      <w:pPr>
        <w:ind w:left="3515" w:hanging="227"/>
      </w:pPr>
    </w:lvl>
    <w:lvl w:ilvl="5">
      <w:numFmt w:val="bullet"/>
      <w:lvlText w:val="•"/>
      <w:lvlJc w:val="left"/>
      <w:pPr>
        <w:ind w:left="4178" w:hanging="227"/>
      </w:pPr>
    </w:lvl>
    <w:lvl w:ilvl="6">
      <w:numFmt w:val="bullet"/>
      <w:lvlText w:val="•"/>
      <w:lvlJc w:val="left"/>
      <w:pPr>
        <w:ind w:left="4842" w:hanging="227"/>
      </w:pPr>
    </w:lvl>
    <w:lvl w:ilvl="7">
      <w:numFmt w:val="bullet"/>
      <w:lvlText w:val="•"/>
      <w:lvlJc w:val="left"/>
      <w:pPr>
        <w:ind w:left="5506" w:hanging="227"/>
      </w:pPr>
    </w:lvl>
    <w:lvl w:ilvl="8">
      <w:numFmt w:val="bullet"/>
      <w:lvlText w:val="•"/>
      <w:lvlJc w:val="left"/>
      <w:pPr>
        <w:ind w:left="6169" w:hanging="227"/>
      </w:pPr>
    </w:lvl>
  </w:abstractNum>
  <w:abstractNum w:abstractNumId="56" w15:restartNumberingAfterBreak="0">
    <w:nsid w:val="0000043A"/>
    <w:multiLevelType w:val="multilevel"/>
    <w:tmpl w:val="000008BD"/>
    <w:lvl w:ilvl="0">
      <w:start w:val="1"/>
      <w:numFmt w:val="decimal"/>
      <w:lvlText w:val="%1"/>
      <w:lvlJc w:val="left"/>
      <w:pPr>
        <w:ind w:left="797" w:hanging="171"/>
      </w:pPr>
      <w:rPr>
        <w:rFonts w:ascii="Arial Narrow" w:hAnsi="Arial Narrow" w:cs="Arial Narrow"/>
        <w:b/>
        <w:bCs/>
        <w:i w:val="0"/>
        <w:iCs w:val="0"/>
        <w:color w:val="EF4846"/>
        <w:w w:val="72"/>
        <w:sz w:val="24"/>
        <w:szCs w:val="24"/>
      </w:rPr>
    </w:lvl>
    <w:lvl w:ilvl="1">
      <w:numFmt w:val="bullet"/>
      <w:lvlText w:val="•"/>
      <w:lvlJc w:val="left"/>
      <w:pPr>
        <w:ind w:left="1469" w:hanging="171"/>
      </w:pPr>
    </w:lvl>
    <w:lvl w:ilvl="2">
      <w:numFmt w:val="bullet"/>
      <w:lvlText w:val="•"/>
      <w:lvlJc w:val="left"/>
      <w:pPr>
        <w:ind w:left="2139" w:hanging="171"/>
      </w:pPr>
    </w:lvl>
    <w:lvl w:ilvl="3">
      <w:numFmt w:val="bullet"/>
      <w:lvlText w:val="•"/>
      <w:lvlJc w:val="left"/>
      <w:pPr>
        <w:ind w:left="2809" w:hanging="171"/>
      </w:pPr>
    </w:lvl>
    <w:lvl w:ilvl="4">
      <w:numFmt w:val="bullet"/>
      <w:lvlText w:val="•"/>
      <w:lvlJc w:val="left"/>
      <w:pPr>
        <w:ind w:left="3479" w:hanging="171"/>
      </w:pPr>
    </w:lvl>
    <w:lvl w:ilvl="5">
      <w:numFmt w:val="bullet"/>
      <w:lvlText w:val="•"/>
      <w:lvlJc w:val="left"/>
      <w:pPr>
        <w:ind w:left="4148" w:hanging="171"/>
      </w:pPr>
    </w:lvl>
    <w:lvl w:ilvl="6">
      <w:numFmt w:val="bullet"/>
      <w:lvlText w:val="•"/>
      <w:lvlJc w:val="left"/>
      <w:pPr>
        <w:ind w:left="4818" w:hanging="171"/>
      </w:pPr>
    </w:lvl>
    <w:lvl w:ilvl="7">
      <w:numFmt w:val="bullet"/>
      <w:lvlText w:val="•"/>
      <w:lvlJc w:val="left"/>
      <w:pPr>
        <w:ind w:left="5488" w:hanging="171"/>
      </w:pPr>
    </w:lvl>
    <w:lvl w:ilvl="8">
      <w:numFmt w:val="bullet"/>
      <w:lvlText w:val="•"/>
      <w:lvlJc w:val="left"/>
      <w:pPr>
        <w:ind w:left="6157" w:hanging="171"/>
      </w:pPr>
    </w:lvl>
  </w:abstractNum>
  <w:abstractNum w:abstractNumId="57" w15:restartNumberingAfterBreak="0">
    <w:nsid w:val="0000043B"/>
    <w:multiLevelType w:val="multilevel"/>
    <w:tmpl w:val="000008BE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523" w:hanging="227"/>
      </w:pPr>
    </w:lvl>
    <w:lvl w:ilvl="2">
      <w:numFmt w:val="bullet"/>
      <w:lvlText w:val="•"/>
      <w:lvlJc w:val="left"/>
      <w:pPr>
        <w:ind w:left="2187" w:hanging="227"/>
      </w:pPr>
    </w:lvl>
    <w:lvl w:ilvl="3">
      <w:numFmt w:val="bullet"/>
      <w:lvlText w:val="•"/>
      <w:lvlJc w:val="left"/>
      <w:pPr>
        <w:ind w:left="2851" w:hanging="227"/>
      </w:pPr>
    </w:lvl>
    <w:lvl w:ilvl="4">
      <w:numFmt w:val="bullet"/>
      <w:lvlText w:val="•"/>
      <w:lvlJc w:val="left"/>
      <w:pPr>
        <w:ind w:left="3515" w:hanging="227"/>
      </w:pPr>
    </w:lvl>
    <w:lvl w:ilvl="5">
      <w:numFmt w:val="bullet"/>
      <w:lvlText w:val="•"/>
      <w:lvlJc w:val="left"/>
      <w:pPr>
        <w:ind w:left="4178" w:hanging="227"/>
      </w:pPr>
    </w:lvl>
    <w:lvl w:ilvl="6">
      <w:numFmt w:val="bullet"/>
      <w:lvlText w:val="•"/>
      <w:lvlJc w:val="left"/>
      <w:pPr>
        <w:ind w:left="4842" w:hanging="227"/>
      </w:pPr>
    </w:lvl>
    <w:lvl w:ilvl="7">
      <w:numFmt w:val="bullet"/>
      <w:lvlText w:val="•"/>
      <w:lvlJc w:val="left"/>
      <w:pPr>
        <w:ind w:left="5506" w:hanging="227"/>
      </w:pPr>
    </w:lvl>
    <w:lvl w:ilvl="8">
      <w:numFmt w:val="bullet"/>
      <w:lvlText w:val="•"/>
      <w:lvlJc w:val="left"/>
      <w:pPr>
        <w:ind w:left="6169" w:hanging="227"/>
      </w:pPr>
    </w:lvl>
  </w:abstractNum>
  <w:abstractNum w:abstractNumId="58" w15:restartNumberingAfterBreak="0">
    <w:nsid w:val="0000043C"/>
    <w:multiLevelType w:val="multilevel"/>
    <w:tmpl w:val="000008BF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-"/>
      <w:lvlJc w:val="left"/>
      <w:pPr>
        <w:ind w:left="1080" w:hanging="227"/>
      </w:pPr>
      <w:rPr>
        <w:rFonts w:ascii="Lucida Sans" w:hAnsi="Lucida Sans"/>
        <w:b w:val="0"/>
        <w:i w:val="0"/>
        <w:color w:val="231F20"/>
        <w:w w:val="151"/>
        <w:sz w:val="16"/>
      </w:rPr>
    </w:lvl>
    <w:lvl w:ilvl="2">
      <w:numFmt w:val="bullet"/>
      <w:lvlText w:val="•"/>
      <w:lvlJc w:val="left"/>
      <w:pPr>
        <w:ind w:left="1793" w:hanging="227"/>
      </w:pPr>
    </w:lvl>
    <w:lvl w:ilvl="3">
      <w:numFmt w:val="bullet"/>
      <w:lvlText w:val="•"/>
      <w:lvlJc w:val="left"/>
      <w:pPr>
        <w:ind w:left="2506" w:hanging="227"/>
      </w:pPr>
    </w:lvl>
    <w:lvl w:ilvl="4">
      <w:numFmt w:val="bullet"/>
      <w:lvlText w:val="•"/>
      <w:lvlJc w:val="left"/>
      <w:pPr>
        <w:ind w:left="3219" w:hanging="227"/>
      </w:pPr>
    </w:lvl>
    <w:lvl w:ilvl="5">
      <w:numFmt w:val="bullet"/>
      <w:lvlText w:val="•"/>
      <w:lvlJc w:val="left"/>
      <w:pPr>
        <w:ind w:left="3932" w:hanging="227"/>
      </w:pPr>
    </w:lvl>
    <w:lvl w:ilvl="6">
      <w:numFmt w:val="bullet"/>
      <w:lvlText w:val="•"/>
      <w:lvlJc w:val="left"/>
      <w:pPr>
        <w:ind w:left="4645" w:hanging="227"/>
      </w:pPr>
    </w:lvl>
    <w:lvl w:ilvl="7">
      <w:numFmt w:val="bullet"/>
      <w:lvlText w:val="•"/>
      <w:lvlJc w:val="left"/>
      <w:pPr>
        <w:ind w:left="5358" w:hanging="227"/>
      </w:pPr>
    </w:lvl>
    <w:lvl w:ilvl="8">
      <w:numFmt w:val="bullet"/>
      <w:lvlText w:val="•"/>
      <w:lvlJc w:val="left"/>
      <w:pPr>
        <w:ind w:left="6071" w:hanging="227"/>
      </w:pPr>
    </w:lvl>
  </w:abstractNum>
  <w:abstractNum w:abstractNumId="59" w15:restartNumberingAfterBreak="0">
    <w:nsid w:val="0000043D"/>
    <w:multiLevelType w:val="multilevel"/>
    <w:tmpl w:val="000008C0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523" w:hanging="227"/>
      </w:pPr>
    </w:lvl>
    <w:lvl w:ilvl="2">
      <w:numFmt w:val="bullet"/>
      <w:lvlText w:val="•"/>
      <w:lvlJc w:val="left"/>
      <w:pPr>
        <w:ind w:left="2187" w:hanging="227"/>
      </w:pPr>
    </w:lvl>
    <w:lvl w:ilvl="3">
      <w:numFmt w:val="bullet"/>
      <w:lvlText w:val="•"/>
      <w:lvlJc w:val="left"/>
      <w:pPr>
        <w:ind w:left="2851" w:hanging="227"/>
      </w:pPr>
    </w:lvl>
    <w:lvl w:ilvl="4">
      <w:numFmt w:val="bullet"/>
      <w:lvlText w:val="•"/>
      <w:lvlJc w:val="left"/>
      <w:pPr>
        <w:ind w:left="3515" w:hanging="227"/>
      </w:pPr>
    </w:lvl>
    <w:lvl w:ilvl="5">
      <w:numFmt w:val="bullet"/>
      <w:lvlText w:val="•"/>
      <w:lvlJc w:val="left"/>
      <w:pPr>
        <w:ind w:left="4178" w:hanging="227"/>
      </w:pPr>
    </w:lvl>
    <w:lvl w:ilvl="6">
      <w:numFmt w:val="bullet"/>
      <w:lvlText w:val="•"/>
      <w:lvlJc w:val="left"/>
      <w:pPr>
        <w:ind w:left="4842" w:hanging="227"/>
      </w:pPr>
    </w:lvl>
    <w:lvl w:ilvl="7">
      <w:numFmt w:val="bullet"/>
      <w:lvlText w:val="•"/>
      <w:lvlJc w:val="left"/>
      <w:pPr>
        <w:ind w:left="5506" w:hanging="227"/>
      </w:pPr>
    </w:lvl>
    <w:lvl w:ilvl="8">
      <w:numFmt w:val="bullet"/>
      <w:lvlText w:val="•"/>
      <w:lvlJc w:val="left"/>
      <w:pPr>
        <w:ind w:left="6169" w:hanging="227"/>
      </w:pPr>
    </w:lvl>
  </w:abstractNum>
  <w:abstractNum w:abstractNumId="60" w15:restartNumberingAfterBreak="0">
    <w:nsid w:val="0000043E"/>
    <w:multiLevelType w:val="multilevel"/>
    <w:tmpl w:val="000008C1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523" w:hanging="227"/>
      </w:pPr>
    </w:lvl>
    <w:lvl w:ilvl="2">
      <w:numFmt w:val="bullet"/>
      <w:lvlText w:val="•"/>
      <w:lvlJc w:val="left"/>
      <w:pPr>
        <w:ind w:left="2187" w:hanging="227"/>
      </w:pPr>
    </w:lvl>
    <w:lvl w:ilvl="3">
      <w:numFmt w:val="bullet"/>
      <w:lvlText w:val="•"/>
      <w:lvlJc w:val="left"/>
      <w:pPr>
        <w:ind w:left="2851" w:hanging="227"/>
      </w:pPr>
    </w:lvl>
    <w:lvl w:ilvl="4">
      <w:numFmt w:val="bullet"/>
      <w:lvlText w:val="•"/>
      <w:lvlJc w:val="left"/>
      <w:pPr>
        <w:ind w:left="3515" w:hanging="227"/>
      </w:pPr>
    </w:lvl>
    <w:lvl w:ilvl="5">
      <w:numFmt w:val="bullet"/>
      <w:lvlText w:val="•"/>
      <w:lvlJc w:val="left"/>
      <w:pPr>
        <w:ind w:left="4178" w:hanging="227"/>
      </w:pPr>
    </w:lvl>
    <w:lvl w:ilvl="6">
      <w:numFmt w:val="bullet"/>
      <w:lvlText w:val="•"/>
      <w:lvlJc w:val="left"/>
      <w:pPr>
        <w:ind w:left="4842" w:hanging="227"/>
      </w:pPr>
    </w:lvl>
    <w:lvl w:ilvl="7">
      <w:numFmt w:val="bullet"/>
      <w:lvlText w:val="•"/>
      <w:lvlJc w:val="left"/>
      <w:pPr>
        <w:ind w:left="5506" w:hanging="227"/>
      </w:pPr>
    </w:lvl>
    <w:lvl w:ilvl="8">
      <w:numFmt w:val="bullet"/>
      <w:lvlText w:val="•"/>
      <w:lvlJc w:val="left"/>
      <w:pPr>
        <w:ind w:left="6169" w:hanging="227"/>
      </w:pPr>
    </w:lvl>
  </w:abstractNum>
  <w:abstractNum w:abstractNumId="61" w15:restartNumberingAfterBreak="0">
    <w:nsid w:val="0000043F"/>
    <w:multiLevelType w:val="multilevel"/>
    <w:tmpl w:val="000008C2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523" w:hanging="227"/>
      </w:pPr>
    </w:lvl>
    <w:lvl w:ilvl="2">
      <w:numFmt w:val="bullet"/>
      <w:lvlText w:val="•"/>
      <w:lvlJc w:val="left"/>
      <w:pPr>
        <w:ind w:left="2187" w:hanging="227"/>
      </w:pPr>
    </w:lvl>
    <w:lvl w:ilvl="3">
      <w:numFmt w:val="bullet"/>
      <w:lvlText w:val="•"/>
      <w:lvlJc w:val="left"/>
      <w:pPr>
        <w:ind w:left="2851" w:hanging="227"/>
      </w:pPr>
    </w:lvl>
    <w:lvl w:ilvl="4">
      <w:numFmt w:val="bullet"/>
      <w:lvlText w:val="•"/>
      <w:lvlJc w:val="left"/>
      <w:pPr>
        <w:ind w:left="3515" w:hanging="227"/>
      </w:pPr>
    </w:lvl>
    <w:lvl w:ilvl="5">
      <w:numFmt w:val="bullet"/>
      <w:lvlText w:val="•"/>
      <w:lvlJc w:val="left"/>
      <w:pPr>
        <w:ind w:left="4178" w:hanging="227"/>
      </w:pPr>
    </w:lvl>
    <w:lvl w:ilvl="6">
      <w:numFmt w:val="bullet"/>
      <w:lvlText w:val="•"/>
      <w:lvlJc w:val="left"/>
      <w:pPr>
        <w:ind w:left="4842" w:hanging="227"/>
      </w:pPr>
    </w:lvl>
    <w:lvl w:ilvl="7">
      <w:numFmt w:val="bullet"/>
      <w:lvlText w:val="•"/>
      <w:lvlJc w:val="left"/>
      <w:pPr>
        <w:ind w:left="5506" w:hanging="227"/>
      </w:pPr>
    </w:lvl>
    <w:lvl w:ilvl="8">
      <w:numFmt w:val="bullet"/>
      <w:lvlText w:val="•"/>
      <w:lvlJc w:val="left"/>
      <w:pPr>
        <w:ind w:left="6169" w:hanging="227"/>
      </w:pPr>
    </w:lvl>
  </w:abstractNum>
  <w:abstractNum w:abstractNumId="62" w15:restartNumberingAfterBreak="0">
    <w:nsid w:val="00000440"/>
    <w:multiLevelType w:val="multilevel"/>
    <w:tmpl w:val="000008C3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-"/>
      <w:lvlJc w:val="left"/>
      <w:pPr>
        <w:ind w:left="1080" w:hanging="227"/>
      </w:pPr>
      <w:rPr>
        <w:rFonts w:ascii="Lucida Sans" w:hAnsi="Lucida Sans"/>
        <w:b w:val="0"/>
        <w:i w:val="0"/>
        <w:color w:val="231F20"/>
        <w:w w:val="151"/>
        <w:sz w:val="16"/>
      </w:rPr>
    </w:lvl>
    <w:lvl w:ilvl="2">
      <w:numFmt w:val="bullet"/>
      <w:lvlText w:val="•"/>
      <w:lvlJc w:val="left"/>
      <w:pPr>
        <w:ind w:left="1793" w:hanging="227"/>
      </w:pPr>
    </w:lvl>
    <w:lvl w:ilvl="3">
      <w:numFmt w:val="bullet"/>
      <w:lvlText w:val="•"/>
      <w:lvlJc w:val="left"/>
      <w:pPr>
        <w:ind w:left="2506" w:hanging="227"/>
      </w:pPr>
    </w:lvl>
    <w:lvl w:ilvl="4">
      <w:numFmt w:val="bullet"/>
      <w:lvlText w:val="•"/>
      <w:lvlJc w:val="left"/>
      <w:pPr>
        <w:ind w:left="3219" w:hanging="227"/>
      </w:pPr>
    </w:lvl>
    <w:lvl w:ilvl="5">
      <w:numFmt w:val="bullet"/>
      <w:lvlText w:val="•"/>
      <w:lvlJc w:val="left"/>
      <w:pPr>
        <w:ind w:left="3932" w:hanging="227"/>
      </w:pPr>
    </w:lvl>
    <w:lvl w:ilvl="6">
      <w:numFmt w:val="bullet"/>
      <w:lvlText w:val="•"/>
      <w:lvlJc w:val="left"/>
      <w:pPr>
        <w:ind w:left="4645" w:hanging="227"/>
      </w:pPr>
    </w:lvl>
    <w:lvl w:ilvl="7">
      <w:numFmt w:val="bullet"/>
      <w:lvlText w:val="•"/>
      <w:lvlJc w:val="left"/>
      <w:pPr>
        <w:ind w:left="5358" w:hanging="227"/>
      </w:pPr>
    </w:lvl>
    <w:lvl w:ilvl="8">
      <w:numFmt w:val="bullet"/>
      <w:lvlText w:val="•"/>
      <w:lvlJc w:val="left"/>
      <w:pPr>
        <w:ind w:left="6071" w:hanging="227"/>
      </w:pPr>
    </w:lvl>
  </w:abstractNum>
  <w:abstractNum w:abstractNumId="63" w15:restartNumberingAfterBreak="0">
    <w:nsid w:val="00000441"/>
    <w:multiLevelType w:val="multilevel"/>
    <w:tmpl w:val="000008C4"/>
    <w:lvl w:ilvl="0">
      <w:start w:val="1"/>
      <w:numFmt w:val="decimal"/>
      <w:lvlText w:val="%1."/>
      <w:lvlJc w:val="left"/>
      <w:pPr>
        <w:ind w:left="854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523" w:hanging="227"/>
      </w:pPr>
    </w:lvl>
    <w:lvl w:ilvl="2">
      <w:numFmt w:val="bullet"/>
      <w:lvlText w:val="•"/>
      <w:lvlJc w:val="left"/>
      <w:pPr>
        <w:ind w:left="2187" w:hanging="227"/>
      </w:pPr>
    </w:lvl>
    <w:lvl w:ilvl="3">
      <w:numFmt w:val="bullet"/>
      <w:lvlText w:val="•"/>
      <w:lvlJc w:val="left"/>
      <w:pPr>
        <w:ind w:left="2851" w:hanging="227"/>
      </w:pPr>
    </w:lvl>
    <w:lvl w:ilvl="4">
      <w:numFmt w:val="bullet"/>
      <w:lvlText w:val="•"/>
      <w:lvlJc w:val="left"/>
      <w:pPr>
        <w:ind w:left="3515" w:hanging="227"/>
      </w:pPr>
    </w:lvl>
    <w:lvl w:ilvl="5">
      <w:numFmt w:val="bullet"/>
      <w:lvlText w:val="•"/>
      <w:lvlJc w:val="left"/>
      <w:pPr>
        <w:ind w:left="4178" w:hanging="227"/>
      </w:pPr>
    </w:lvl>
    <w:lvl w:ilvl="6">
      <w:numFmt w:val="bullet"/>
      <w:lvlText w:val="•"/>
      <w:lvlJc w:val="left"/>
      <w:pPr>
        <w:ind w:left="4842" w:hanging="227"/>
      </w:pPr>
    </w:lvl>
    <w:lvl w:ilvl="7">
      <w:numFmt w:val="bullet"/>
      <w:lvlText w:val="•"/>
      <w:lvlJc w:val="left"/>
      <w:pPr>
        <w:ind w:left="5506" w:hanging="227"/>
      </w:pPr>
    </w:lvl>
    <w:lvl w:ilvl="8">
      <w:numFmt w:val="bullet"/>
      <w:lvlText w:val="•"/>
      <w:lvlJc w:val="left"/>
      <w:pPr>
        <w:ind w:left="6169" w:hanging="227"/>
      </w:pPr>
    </w:lvl>
  </w:abstractNum>
  <w:abstractNum w:abstractNumId="64" w15:restartNumberingAfterBreak="0">
    <w:nsid w:val="00000442"/>
    <w:multiLevelType w:val="multilevel"/>
    <w:tmpl w:val="000008C5"/>
    <w:lvl w:ilvl="0">
      <w:numFmt w:val="bullet"/>
      <w:lvlText w:val="-"/>
      <w:lvlJc w:val="left"/>
      <w:pPr>
        <w:ind w:left="797" w:hanging="171"/>
      </w:pPr>
      <w:rPr>
        <w:rFonts w:ascii="Arial Narrow" w:hAnsi="Arial Narrow"/>
        <w:b/>
        <w:i w:val="0"/>
        <w:color w:val="EF4846"/>
        <w:w w:val="109"/>
        <w:position w:val="2"/>
        <w:sz w:val="24"/>
      </w:rPr>
    </w:lvl>
    <w:lvl w:ilvl="1">
      <w:numFmt w:val="bullet"/>
      <w:lvlText w:val="•"/>
      <w:lvlJc w:val="left"/>
      <w:pPr>
        <w:ind w:left="1469" w:hanging="171"/>
      </w:pPr>
    </w:lvl>
    <w:lvl w:ilvl="2">
      <w:numFmt w:val="bullet"/>
      <w:lvlText w:val="•"/>
      <w:lvlJc w:val="left"/>
      <w:pPr>
        <w:ind w:left="2139" w:hanging="171"/>
      </w:pPr>
    </w:lvl>
    <w:lvl w:ilvl="3">
      <w:numFmt w:val="bullet"/>
      <w:lvlText w:val="•"/>
      <w:lvlJc w:val="left"/>
      <w:pPr>
        <w:ind w:left="2809" w:hanging="171"/>
      </w:pPr>
    </w:lvl>
    <w:lvl w:ilvl="4">
      <w:numFmt w:val="bullet"/>
      <w:lvlText w:val="•"/>
      <w:lvlJc w:val="left"/>
      <w:pPr>
        <w:ind w:left="3479" w:hanging="171"/>
      </w:pPr>
    </w:lvl>
    <w:lvl w:ilvl="5">
      <w:numFmt w:val="bullet"/>
      <w:lvlText w:val="•"/>
      <w:lvlJc w:val="left"/>
      <w:pPr>
        <w:ind w:left="4148" w:hanging="171"/>
      </w:pPr>
    </w:lvl>
    <w:lvl w:ilvl="6">
      <w:numFmt w:val="bullet"/>
      <w:lvlText w:val="•"/>
      <w:lvlJc w:val="left"/>
      <w:pPr>
        <w:ind w:left="4818" w:hanging="171"/>
      </w:pPr>
    </w:lvl>
    <w:lvl w:ilvl="7">
      <w:numFmt w:val="bullet"/>
      <w:lvlText w:val="•"/>
      <w:lvlJc w:val="left"/>
      <w:pPr>
        <w:ind w:left="5488" w:hanging="171"/>
      </w:pPr>
    </w:lvl>
    <w:lvl w:ilvl="8">
      <w:numFmt w:val="bullet"/>
      <w:lvlText w:val="•"/>
      <w:lvlJc w:val="left"/>
      <w:pPr>
        <w:ind w:left="6157" w:hanging="171"/>
      </w:pPr>
    </w:lvl>
  </w:abstractNum>
  <w:abstractNum w:abstractNumId="65" w15:restartNumberingAfterBreak="0">
    <w:nsid w:val="00000443"/>
    <w:multiLevelType w:val="multilevel"/>
    <w:tmpl w:val="000008C6"/>
    <w:lvl w:ilvl="0">
      <w:numFmt w:val="bullet"/>
      <w:lvlText w:val="•"/>
      <w:lvlJc w:val="left"/>
      <w:pPr>
        <w:ind w:left="247" w:hanging="171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430" w:hanging="171"/>
      </w:pPr>
    </w:lvl>
    <w:lvl w:ilvl="2">
      <w:numFmt w:val="bullet"/>
      <w:lvlText w:val="•"/>
      <w:lvlJc w:val="left"/>
      <w:pPr>
        <w:ind w:left="621" w:hanging="171"/>
      </w:pPr>
    </w:lvl>
    <w:lvl w:ilvl="3">
      <w:numFmt w:val="bullet"/>
      <w:lvlText w:val="•"/>
      <w:lvlJc w:val="left"/>
      <w:pPr>
        <w:ind w:left="812" w:hanging="171"/>
      </w:pPr>
    </w:lvl>
    <w:lvl w:ilvl="4">
      <w:numFmt w:val="bullet"/>
      <w:lvlText w:val="•"/>
      <w:lvlJc w:val="left"/>
      <w:pPr>
        <w:ind w:left="1003" w:hanging="171"/>
      </w:pPr>
    </w:lvl>
    <w:lvl w:ilvl="5">
      <w:numFmt w:val="bullet"/>
      <w:lvlText w:val="•"/>
      <w:lvlJc w:val="left"/>
      <w:pPr>
        <w:ind w:left="1194" w:hanging="171"/>
      </w:pPr>
    </w:lvl>
    <w:lvl w:ilvl="6">
      <w:numFmt w:val="bullet"/>
      <w:lvlText w:val="•"/>
      <w:lvlJc w:val="left"/>
      <w:pPr>
        <w:ind w:left="1385" w:hanging="171"/>
      </w:pPr>
    </w:lvl>
    <w:lvl w:ilvl="7">
      <w:numFmt w:val="bullet"/>
      <w:lvlText w:val="•"/>
      <w:lvlJc w:val="left"/>
      <w:pPr>
        <w:ind w:left="1576" w:hanging="171"/>
      </w:pPr>
    </w:lvl>
    <w:lvl w:ilvl="8">
      <w:numFmt w:val="bullet"/>
      <w:lvlText w:val="•"/>
      <w:lvlJc w:val="left"/>
      <w:pPr>
        <w:ind w:left="1767" w:hanging="171"/>
      </w:pPr>
    </w:lvl>
  </w:abstractNum>
  <w:abstractNum w:abstractNumId="66" w15:restartNumberingAfterBreak="0">
    <w:nsid w:val="00000444"/>
    <w:multiLevelType w:val="multilevel"/>
    <w:tmpl w:val="000008C7"/>
    <w:lvl w:ilvl="0">
      <w:numFmt w:val="bullet"/>
      <w:lvlText w:val="•"/>
      <w:lvlJc w:val="left"/>
      <w:pPr>
        <w:ind w:left="248" w:hanging="171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430" w:hanging="171"/>
      </w:pPr>
    </w:lvl>
    <w:lvl w:ilvl="2">
      <w:numFmt w:val="bullet"/>
      <w:lvlText w:val="•"/>
      <w:lvlJc w:val="left"/>
      <w:pPr>
        <w:ind w:left="621" w:hanging="171"/>
      </w:pPr>
    </w:lvl>
    <w:lvl w:ilvl="3">
      <w:numFmt w:val="bullet"/>
      <w:lvlText w:val="•"/>
      <w:lvlJc w:val="left"/>
      <w:pPr>
        <w:ind w:left="812" w:hanging="171"/>
      </w:pPr>
    </w:lvl>
    <w:lvl w:ilvl="4">
      <w:numFmt w:val="bullet"/>
      <w:lvlText w:val="•"/>
      <w:lvlJc w:val="left"/>
      <w:pPr>
        <w:ind w:left="1003" w:hanging="171"/>
      </w:pPr>
    </w:lvl>
    <w:lvl w:ilvl="5">
      <w:numFmt w:val="bullet"/>
      <w:lvlText w:val="•"/>
      <w:lvlJc w:val="left"/>
      <w:pPr>
        <w:ind w:left="1194" w:hanging="171"/>
      </w:pPr>
    </w:lvl>
    <w:lvl w:ilvl="6">
      <w:numFmt w:val="bullet"/>
      <w:lvlText w:val="•"/>
      <w:lvlJc w:val="left"/>
      <w:pPr>
        <w:ind w:left="1385" w:hanging="171"/>
      </w:pPr>
    </w:lvl>
    <w:lvl w:ilvl="7">
      <w:numFmt w:val="bullet"/>
      <w:lvlText w:val="•"/>
      <w:lvlJc w:val="left"/>
      <w:pPr>
        <w:ind w:left="1576" w:hanging="171"/>
      </w:pPr>
    </w:lvl>
    <w:lvl w:ilvl="8">
      <w:numFmt w:val="bullet"/>
      <w:lvlText w:val="•"/>
      <w:lvlJc w:val="left"/>
      <w:pPr>
        <w:ind w:left="1767" w:hanging="171"/>
      </w:pPr>
    </w:lvl>
  </w:abstractNum>
  <w:abstractNum w:abstractNumId="67" w15:restartNumberingAfterBreak="0">
    <w:nsid w:val="00000445"/>
    <w:multiLevelType w:val="multilevel"/>
    <w:tmpl w:val="000008C8"/>
    <w:lvl w:ilvl="0">
      <w:numFmt w:val="bullet"/>
      <w:lvlText w:val="•"/>
      <w:lvlJc w:val="left"/>
      <w:pPr>
        <w:ind w:left="248" w:hanging="171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430" w:hanging="171"/>
      </w:pPr>
    </w:lvl>
    <w:lvl w:ilvl="2">
      <w:numFmt w:val="bullet"/>
      <w:lvlText w:val="•"/>
      <w:lvlJc w:val="left"/>
      <w:pPr>
        <w:ind w:left="621" w:hanging="171"/>
      </w:pPr>
    </w:lvl>
    <w:lvl w:ilvl="3">
      <w:numFmt w:val="bullet"/>
      <w:lvlText w:val="•"/>
      <w:lvlJc w:val="left"/>
      <w:pPr>
        <w:ind w:left="812" w:hanging="171"/>
      </w:pPr>
    </w:lvl>
    <w:lvl w:ilvl="4">
      <w:numFmt w:val="bullet"/>
      <w:lvlText w:val="•"/>
      <w:lvlJc w:val="left"/>
      <w:pPr>
        <w:ind w:left="1003" w:hanging="171"/>
      </w:pPr>
    </w:lvl>
    <w:lvl w:ilvl="5">
      <w:numFmt w:val="bullet"/>
      <w:lvlText w:val="•"/>
      <w:lvlJc w:val="left"/>
      <w:pPr>
        <w:ind w:left="1194" w:hanging="171"/>
      </w:pPr>
    </w:lvl>
    <w:lvl w:ilvl="6">
      <w:numFmt w:val="bullet"/>
      <w:lvlText w:val="•"/>
      <w:lvlJc w:val="left"/>
      <w:pPr>
        <w:ind w:left="1385" w:hanging="171"/>
      </w:pPr>
    </w:lvl>
    <w:lvl w:ilvl="7">
      <w:numFmt w:val="bullet"/>
      <w:lvlText w:val="•"/>
      <w:lvlJc w:val="left"/>
      <w:pPr>
        <w:ind w:left="1576" w:hanging="171"/>
      </w:pPr>
    </w:lvl>
    <w:lvl w:ilvl="8">
      <w:numFmt w:val="bullet"/>
      <w:lvlText w:val="•"/>
      <w:lvlJc w:val="left"/>
      <w:pPr>
        <w:ind w:left="1767" w:hanging="171"/>
      </w:pPr>
    </w:lvl>
  </w:abstractNum>
  <w:abstractNum w:abstractNumId="68" w15:restartNumberingAfterBreak="0">
    <w:nsid w:val="00000446"/>
    <w:multiLevelType w:val="multilevel"/>
    <w:tmpl w:val="000008C9"/>
    <w:lvl w:ilvl="0">
      <w:numFmt w:val="bullet"/>
      <w:lvlText w:val="•"/>
      <w:lvlJc w:val="left"/>
      <w:pPr>
        <w:ind w:left="247" w:hanging="171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430" w:hanging="171"/>
      </w:pPr>
    </w:lvl>
    <w:lvl w:ilvl="2">
      <w:numFmt w:val="bullet"/>
      <w:lvlText w:val="•"/>
      <w:lvlJc w:val="left"/>
      <w:pPr>
        <w:ind w:left="621" w:hanging="171"/>
      </w:pPr>
    </w:lvl>
    <w:lvl w:ilvl="3">
      <w:numFmt w:val="bullet"/>
      <w:lvlText w:val="•"/>
      <w:lvlJc w:val="left"/>
      <w:pPr>
        <w:ind w:left="812" w:hanging="171"/>
      </w:pPr>
    </w:lvl>
    <w:lvl w:ilvl="4">
      <w:numFmt w:val="bullet"/>
      <w:lvlText w:val="•"/>
      <w:lvlJc w:val="left"/>
      <w:pPr>
        <w:ind w:left="1003" w:hanging="171"/>
      </w:pPr>
    </w:lvl>
    <w:lvl w:ilvl="5">
      <w:numFmt w:val="bullet"/>
      <w:lvlText w:val="•"/>
      <w:lvlJc w:val="left"/>
      <w:pPr>
        <w:ind w:left="1194" w:hanging="171"/>
      </w:pPr>
    </w:lvl>
    <w:lvl w:ilvl="6">
      <w:numFmt w:val="bullet"/>
      <w:lvlText w:val="•"/>
      <w:lvlJc w:val="left"/>
      <w:pPr>
        <w:ind w:left="1385" w:hanging="171"/>
      </w:pPr>
    </w:lvl>
    <w:lvl w:ilvl="7">
      <w:numFmt w:val="bullet"/>
      <w:lvlText w:val="•"/>
      <w:lvlJc w:val="left"/>
      <w:pPr>
        <w:ind w:left="1576" w:hanging="171"/>
      </w:pPr>
    </w:lvl>
    <w:lvl w:ilvl="8">
      <w:numFmt w:val="bullet"/>
      <w:lvlText w:val="•"/>
      <w:lvlJc w:val="left"/>
      <w:pPr>
        <w:ind w:left="1767" w:hanging="171"/>
      </w:pPr>
    </w:lvl>
  </w:abstractNum>
  <w:abstractNum w:abstractNumId="69" w15:restartNumberingAfterBreak="0">
    <w:nsid w:val="00000447"/>
    <w:multiLevelType w:val="multilevel"/>
    <w:tmpl w:val="000008CA"/>
    <w:lvl w:ilvl="0">
      <w:numFmt w:val="bullet"/>
      <w:lvlText w:val="•"/>
      <w:lvlJc w:val="left"/>
      <w:pPr>
        <w:ind w:left="247" w:hanging="171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430" w:hanging="171"/>
      </w:pPr>
    </w:lvl>
    <w:lvl w:ilvl="2">
      <w:numFmt w:val="bullet"/>
      <w:lvlText w:val="•"/>
      <w:lvlJc w:val="left"/>
      <w:pPr>
        <w:ind w:left="621" w:hanging="171"/>
      </w:pPr>
    </w:lvl>
    <w:lvl w:ilvl="3">
      <w:numFmt w:val="bullet"/>
      <w:lvlText w:val="•"/>
      <w:lvlJc w:val="left"/>
      <w:pPr>
        <w:ind w:left="812" w:hanging="171"/>
      </w:pPr>
    </w:lvl>
    <w:lvl w:ilvl="4">
      <w:numFmt w:val="bullet"/>
      <w:lvlText w:val="•"/>
      <w:lvlJc w:val="left"/>
      <w:pPr>
        <w:ind w:left="1003" w:hanging="171"/>
      </w:pPr>
    </w:lvl>
    <w:lvl w:ilvl="5">
      <w:numFmt w:val="bullet"/>
      <w:lvlText w:val="•"/>
      <w:lvlJc w:val="left"/>
      <w:pPr>
        <w:ind w:left="1194" w:hanging="171"/>
      </w:pPr>
    </w:lvl>
    <w:lvl w:ilvl="6">
      <w:numFmt w:val="bullet"/>
      <w:lvlText w:val="•"/>
      <w:lvlJc w:val="left"/>
      <w:pPr>
        <w:ind w:left="1385" w:hanging="171"/>
      </w:pPr>
    </w:lvl>
    <w:lvl w:ilvl="7">
      <w:numFmt w:val="bullet"/>
      <w:lvlText w:val="•"/>
      <w:lvlJc w:val="left"/>
      <w:pPr>
        <w:ind w:left="1576" w:hanging="171"/>
      </w:pPr>
    </w:lvl>
    <w:lvl w:ilvl="8">
      <w:numFmt w:val="bullet"/>
      <w:lvlText w:val="•"/>
      <w:lvlJc w:val="left"/>
      <w:pPr>
        <w:ind w:left="1767" w:hanging="171"/>
      </w:pPr>
    </w:lvl>
  </w:abstractNum>
  <w:abstractNum w:abstractNumId="70" w15:restartNumberingAfterBreak="0">
    <w:nsid w:val="00000448"/>
    <w:multiLevelType w:val="multilevel"/>
    <w:tmpl w:val="000008CB"/>
    <w:lvl w:ilvl="0">
      <w:numFmt w:val="bullet"/>
      <w:lvlText w:val="•"/>
      <w:lvlJc w:val="left"/>
      <w:pPr>
        <w:ind w:left="247" w:hanging="171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430" w:hanging="171"/>
      </w:pPr>
    </w:lvl>
    <w:lvl w:ilvl="2">
      <w:numFmt w:val="bullet"/>
      <w:lvlText w:val="•"/>
      <w:lvlJc w:val="left"/>
      <w:pPr>
        <w:ind w:left="621" w:hanging="171"/>
      </w:pPr>
    </w:lvl>
    <w:lvl w:ilvl="3">
      <w:numFmt w:val="bullet"/>
      <w:lvlText w:val="•"/>
      <w:lvlJc w:val="left"/>
      <w:pPr>
        <w:ind w:left="812" w:hanging="171"/>
      </w:pPr>
    </w:lvl>
    <w:lvl w:ilvl="4">
      <w:numFmt w:val="bullet"/>
      <w:lvlText w:val="•"/>
      <w:lvlJc w:val="left"/>
      <w:pPr>
        <w:ind w:left="1003" w:hanging="171"/>
      </w:pPr>
    </w:lvl>
    <w:lvl w:ilvl="5">
      <w:numFmt w:val="bullet"/>
      <w:lvlText w:val="•"/>
      <w:lvlJc w:val="left"/>
      <w:pPr>
        <w:ind w:left="1194" w:hanging="171"/>
      </w:pPr>
    </w:lvl>
    <w:lvl w:ilvl="6">
      <w:numFmt w:val="bullet"/>
      <w:lvlText w:val="•"/>
      <w:lvlJc w:val="left"/>
      <w:pPr>
        <w:ind w:left="1385" w:hanging="171"/>
      </w:pPr>
    </w:lvl>
    <w:lvl w:ilvl="7">
      <w:numFmt w:val="bullet"/>
      <w:lvlText w:val="•"/>
      <w:lvlJc w:val="left"/>
      <w:pPr>
        <w:ind w:left="1576" w:hanging="171"/>
      </w:pPr>
    </w:lvl>
    <w:lvl w:ilvl="8">
      <w:numFmt w:val="bullet"/>
      <w:lvlText w:val="•"/>
      <w:lvlJc w:val="left"/>
      <w:pPr>
        <w:ind w:left="1767" w:hanging="171"/>
      </w:pPr>
    </w:lvl>
  </w:abstractNum>
  <w:abstractNum w:abstractNumId="71" w15:restartNumberingAfterBreak="0">
    <w:nsid w:val="00000449"/>
    <w:multiLevelType w:val="multilevel"/>
    <w:tmpl w:val="000008CC"/>
    <w:lvl w:ilvl="0">
      <w:numFmt w:val="bullet"/>
      <w:lvlText w:val="•"/>
      <w:lvlJc w:val="left"/>
      <w:pPr>
        <w:ind w:left="247" w:hanging="171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430" w:hanging="171"/>
      </w:pPr>
    </w:lvl>
    <w:lvl w:ilvl="2">
      <w:numFmt w:val="bullet"/>
      <w:lvlText w:val="•"/>
      <w:lvlJc w:val="left"/>
      <w:pPr>
        <w:ind w:left="621" w:hanging="171"/>
      </w:pPr>
    </w:lvl>
    <w:lvl w:ilvl="3">
      <w:numFmt w:val="bullet"/>
      <w:lvlText w:val="•"/>
      <w:lvlJc w:val="left"/>
      <w:pPr>
        <w:ind w:left="812" w:hanging="171"/>
      </w:pPr>
    </w:lvl>
    <w:lvl w:ilvl="4">
      <w:numFmt w:val="bullet"/>
      <w:lvlText w:val="•"/>
      <w:lvlJc w:val="left"/>
      <w:pPr>
        <w:ind w:left="1003" w:hanging="171"/>
      </w:pPr>
    </w:lvl>
    <w:lvl w:ilvl="5">
      <w:numFmt w:val="bullet"/>
      <w:lvlText w:val="•"/>
      <w:lvlJc w:val="left"/>
      <w:pPr>
        <w:ind w:left="1194" w:hanging="171"/>
      </w:pPr>
    </w:lvl>
    <w:lvl w:ilvl="6">
      <w:numFmt w:val="bullet"/>
      <w:lvlText w:val="•"/>
      <w:lvlJc w:val="left"/>
      <w:pPr>
        <w:ind w:left="1385" w:hanging="171"/>
      </w:pPr>
    </w:lvl>
    <w:lvl w:ilvl="7">
      <w:numFmt w:val="bullet"/>
      <w:lvlText w:val="•"/>
      <w:lvlJc w:val="left"/>
      <w:pPr>
        <w:ind w:left="1576" w:hanging="171"/>
      </w:pPr>
    </w:lvl>
    <w:lvl w:ilvl="8">
      <w:numFmt w:val="bullet"/>
      <w:lvlText w:val="•"/>
      <w:lvlJc w:val="left"/>
      <w:pPr>
        <w:ind w:left="1767" w:hanging="171"/>
      </w:pPr>
    </w:lvl>
  </w:abstractNum>
  <w:abstractNum w:abstractNumId="72" w15:restartNumberingAfterBreak="0">
    <w:nsid w:val="0000044A"/>
    <w:multiLevelType w:val="multilevel"/>
    <w:tmpl w:val="000008CD"/>
    <w:lvl w:ilvl="0">
      <w:numFmt w:val="bullet"/>
      <w:lvlText w:val="•"/>
      <w:lvlJc w:val="left"/>
      <w:pPr>
        <w:ind w:left="247" w:hanging="171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430" w:hanging="171"/>
      </w:pPr>
    </w:lvl>
    <w:lvl w:ilvl="2">
      <w:numFmt w:val="bullet"/>
      <w:lvlText w:val="•"/>
      <w:lvlJc w:val="left"/>
      <w:pPr>
        <w:ind w:left="621" w:hanging="171"/>
      </w:pPr>
    </w:lvl>
    <w:lvl w:ilvl="3">
      <w:numFmt w:val="bullet"/>
      <w:lvlText w:val="•"/>
      <w:lvlJc w:val="left"/>
      <w:pPr>
        <w:ind w:left="812" w:hanging="171"/>
      </w:pPr>
    </w:lvl>
    <w:lvl w:ilvl="4">
      <w:numFmt w:val="bullet"/>
      <w:lvlText w:val="•"/>
      <w:lvlJc w:val="left"/>
      <w:pPr>
        <w:ind w:left="1003" w:hanging="171"/>
      </w:pPr>
    </w:lvl>
    <w:lvl w:ilvl="5">
      <w:numFmt w:val="bullet"/>
      <w:lvlText w:val="•"/>
      <w:lvlJc w:val="left"/>
      <w:pPr>
        <w:ind w:left="1194" w:hanging="171"/>
      </w:pPr>
    </w:lvl>
    <w:lvl w:ilvl="6">
      <w:numFmt w:val="bullet"/>
      <w:lvlText w:val="•"/>
      <w:lvlJc w:val="left"/>
      <w:pPr>
        <w:ind w:left="1385" w:hanging="171"/>
      </w:pPr>
    </w:lvl>
    <w:lvl w:ilvl="7">
      <w:numFmt w:val="bullet"/>
      <w:lvlText w:val="•"/>
      <w:lvlJc w:val="left"/>
      <w:pPr>
        <w:ind w:left="1576" w:hanging="171"/>
      </w:pPr>
    </w:lvl>
    <w:lvl w:ilvl="8">
      <w:numFmt w:val="bullet"/>
      <w:lvlText w:val="•"/>
      <w:lvlJc w:val="left"/>
      <w:pPr>
        <w:ind w:left="1767" w:hanging="171"/>
      </w:pPr>
    </w:lvl>
  </w:abstractNum>
  <w:abstractNum w:abstractNumId="73" w15:restartNumberingAfterBreak="0">
    <w:nsid w:val="0000044B"/>
    <w:multiLevelType w:val="multilevel"/>
    <w:tmpl w:val="000008CE"/>
    <w:lvl w:ilvl="0">
      <w:numFmt w:val="bullet"/>
      <w:lvlText w:val="•"/>
      <w:lvlJc w:val="left"/>
      <w:pPr>
        <w:ind w:left="247" w:hanging="171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430" w:hanging="171"/>
      </w:pPr>
    </w:lvl>
    <w:lvl w:ilvl="2">
      <w:numFmt w:val="bullet"/>
      <w:lvlText w:val="•"/>
      <w:lvlJc w:val="left"/>
      <w:pPr>
        <w:ind w:left="621" w:hanging="171"/>
      </w:pPr>
    </w:lvl>
    <w:lvl w:ilvl="3">
      <w:numFmt w:val="bullet"/>
      <w:lvlText w:val="•"/>
      <w:lvlJc w:val="left"/>
      <w:pPr>
        <w:ind w:left="812" w:hanging="171"/>
      </w:pPr>
    </w:lvl>
    <w:lvl w:ilvl="4">
      <w:numFmt w:val="bullet"/>
      <w:lvlText w:val="•"/>
      <w:lvlJc w:val="left"/>
      <w:pPr>
        <w:ind w:left="1003" w:hanging="171"/>
      </w:pPr>
    </w:lvl>
    <w:lvl w:ilvl="5">
      <w:numFmt w:val="bullet"/>
      <w:lvlText w:val="•"/>
      <w:lvlJc w:val="left"/>
      <w:pPr>
        <w:ind w:left="1194" w:hanging="171"/>
      </w:pPr>
    </w:lvl>
    <w:lvl w:ilvl="6">
      <w:numFmt w:val="bullet"/>
      <w:lvlText w:val="•"/>
      <w:lvlJc w:val="left"/>
      <w:pPr>
        <w:ind w:left="1385" w:hanging="171"/>
      </w:pPr>
    </w:lvl>
    <w:lvl w:ilvl="7">
      <w:numFmt w:val="bullet"/>
      <w:lvlText w:val="•"/>
      <w:lvlJc w:val="left"/>
      <w:pPr>
        <w:ind w:left="1576" w:hanging="171"/>
      </w:pPr>
    </w:lvl>
    <w:lvl w:ilvl="8">
      <w:numFmt w:val="bullet"/>
      <w:lvlText w:val="•"/>
      <w:lvlJc w:val="left"/>
      <w:pPr>
        <w:ind w:left="1767" w:hanging="171"/>
      </w:pPr>
    </w:lvl>
  </w:abstractNum>
  <w:abstractNum w:abstractNumId="74" w15:restartNumberingAfterBreak="0">
    <w:nsid w:val="0000044C"/>
    <w:multiLevelType w:val="multilevel"/>
    <w:tmpl w:val="000008CF"/>
    <w:lvl w:ilvl="0">
      <w:numFmt w:val="bullet"/>
      <w:lvlText w:val="•"/>
      <w:lvlJc w:val="left"/>
      <w:pPr>
        <w:ind w:left="247" w:hanging="171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430" w:hanging="171"/>
      </w:pPr>
    </w:lvl>
    <w:lvl w:ilvl="2">
      <w:numFmt w:val="bullet"/>
      <w:lvlText w:val="•"/>
      <w:lvlJc w:val="left"/>
      <w:pPr>
        <w:ind w:left="621" w:hanging="171"/>
      </w:pPr>
    </w:lvl>
    <w:lvl w:ilvl="3">
      <w:numFmt w:val="bullet"/>
      <w:lvlText w:val="•"/>
      <w:lvlJc w:val="left"/>
      <w:pPr>
        <w:ind w:left="812" w:hanging="171"/>
      </w:pPr>
    </w:lvl>
    <w:lvl w:ilvl="4">
      <w:numFmt w:val="bullet"/>
      <w:lvlText w:val="•"/>
      <w:lvlJc w:val="left"/>
      <w:pPr>
        <w:ind w:left="1003" w:hanging="171"/>
      </w:pPr>
    </w:lvl>
    <w:lvl w:ilvl="5">
      <w:numFmt w:val="bullet"/>
      <w:lvlText w:val="•"/>
      <w:lvlJc w:val="left"/>
      <w:pPr>
        <w:ind w:left="1194" w:hanging="171"/>
      </w:pPr>
    </w:lvl>
    <w:lvl w:ilvl="6">
      <w:numFmt w:val="bullet"/>
      <w:lvlText w:val="•"/>
      <w:lvlJc w:val="left"/>
      <w:pPr>
        <w:ind w:left="1385" w:hanging="171"/>
      </w:pPr>
    </w:lvl>
    <w:lvl w:ilvl="7">
      <w:numFmt w:val="bullet"/>
      <w:lvlText w:val="•"/>
      <w:lvlJc w:val="left"/>
      <w:pPr>
        <w:ind w:left="1576" w:hanging="171"/>
      </w:pPr>
    </w:lvl>
    <w:lvl w:ilvl="8">
      <w:numFmt w:val="bullet"/>
      <w:lvlText w:val="•"/>
      <w:lvlJc w:val="left"/>
      <w:pPr>
        <w:ind w:left="1767" w:hanging="171"/>
      </w:pPr>
    </w:lvl>
  </w:abstractNum>
  <w:abstractNum w:abstractNumId="75" w15:restartNumberingAfterBreak="0">
    <w:nsid w:val="0000044D"/>
    <w:multiLevelType w:val="multilevel"/>
    <w:tmpl w:val="000008D0"/>
    <w:lvl w:ilvl="0">
      <w:numFmt w:val="bullet"/>
      <w:lvlText w:val="•"/>
      <w:lvlJc w:val="left"/>
      <w:pPr>
        <w:ind w:left="247" w:hanging="171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430" w:hanging="171"/>
      </w:pPr>
    </w:lvl>
    <w:lvl w:ilvl="2">
      <w:numFmt w:val="bullet"/>
      <w:lvlText w:val="•"/>
      <w:lvlJc w:val="left"/>
      <w:pPr>
        <w:ind w:left="621" w:hanging="171"/>
      </w:pPr>
    </w:lvl>
    <w:lvl w:ilvl="3">
      <w:numFmt w:val="bullet"/>
      <w:lvlText w:val="•"/>
      <w:lvlJc w:val="left"/>
      <w:pPr>
        <w:ind w:left="812" w:hanging="171"/>
      </w:pPr>
    </w:lvl>
    <w:lvl w:ilvl="4">
      <w:numFmt w:val="bullet"/>
      <w:lvlText w:val="•"/>
      <w:lvlJc w:val="left"/>
      <w:pPr>
        <w:ind w:left="1003" w:hanging="171"/>
      </w:pPr>
    </w:lvl>
    <w:lvl w:ilvl="5">
      <w:numFmt w:val="bullet"/>
      <w:lvlText w:val="•"/>
      <w:lvlJc w:val="left"/>
      <w:pPr>
        <w:ind w:left="1194" w:hanging="171"/>
      </w:pPr>
    </w:lvl>
    <w:lvl w:ilvl="6">
      <w:numFmt w:val="bullet"/>
      <w:lvlText w:val="•"/>
      <w:lvlJc w:val="left"/>
      <w:pPr>
        <w:ind w:left="1385" w:hanging="171"/>
      </w:pPr>
    </w:lvl>
    <w:lvl w:ilvl="7">
      <w:numFmt w:val="bullet"/>
      <w:lvlText w:val="•"/>
      <w:lvlJc w:val="left"/>
      <w:pPr>
        <w:ind w:left="1576" w:hanging="171"/>
      </w:pPr>
    </w:lvl>
    <w:lvl w:ilvl="8">
      <w:numFmt w:val="bullet"/>
      <w:lvlText w:val="•"/>
      <w:lvlJc w:val="left"/>
      <w:pPr>
        <w:ind w:left="1767" w:hanging="171"/>
      </w:pPr>
    </w:lvl>
  </w:abstractNum>
  <w:abstractNum w:abstractNumId="76" w15:restartNumberingAfterBreak="0">
    <w:nsid w:val="0000044E"/>
    <w:multiLevelType w:val="multilevel"/>
    <w:tmpl w:val="000008D1"/>
    <w:lvl w:ilvl="0">
      <w:numFmt w:val="bullet"/>
      <w:lvlText w:val="•"/>
      <w:lvlJc w:val="left"/>
      <w:pPr>
        <w:ind w:left="248" w:hanging="171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430" w:hanging="171"/>
      </w:pPr>
    </w:lvl>
    <w:lvl w:ilvl="2">
      <w:numFmt w:val="bullet"/>
      <w:lvlText w:val="•"/>
      <w:lvlJc w:val="left"/>
      <w:pPr>
        <w:ind w:left="621" w:hanging="171"/>
      </w:pPr>
    </w:lvl>
    <w:lvl w:ilvl="3">
      <w:numFmt w:val="bullet"/>
      <w:lvlText w:val="•"/>
      <w:lvlJc w:val="left"/>
      <w:pPr>
        <w:ind w:left="812" w:hanging="171"/>
      </w:pPr>
    </w:lvl>
    <w:lvl w:ilvl="4">
      <w:numFmt w:val="bullet"/>
      <w:lvlText w:val="•"/>
      <w:lvlJc w:val="left"/>
      <w:pPr>
        <w:ind w:left="1003" w:hanging="171"/>
      </w:pPr>
    </w:lvl>
    <w:lvl w:ilvl="5">
      <w:numFmt w:val="bullet"/>
      <w:lvlText w:val="•"/>
      <w:lvlJc w:val="left"/>
      <w:pPr>
        <w:ind w:left="1194" w:hanging="171"/>
      </w:pPr>
    </w:lvl>
    <w:lvl w:ilvl="6">
      <w:numFmt w:val="bullet"/>
      <w:lvlText w:val="•"/>
      <w:lvlJc w:val="left"/>
      <w:pPr>
        <w:ind w:left="1385" w:hanging="171"/>
      </w:pPr>
    </w:lvl>
    <w:lvl w:ilvl="7">
      <w:numFmt w:val="bullet"/>
      <w:lvlText w:val="•"/>
      <w:lvlJc w:val="left"/>
      <w:pPr>
        <w:ind w:left="1576" w:hanging="171"/>
      </w:pPr>
    </w:lvl>
    <w:lvl w:ilvl="8">
      <w:numFmt w:val="bullet"/>
      <w:lvlText w:val="•"/>
      <w:lvlJc w:val="left"/>
      <w:pPr>
        <w:ind w:left="1767" w:hanging="171"/>
      </w:pPr>
    </w:lvl>
  </w:abstractNum>
  <w:abstractNum w:abstractNumId="77" w15:restartNumberingAfterBreak="0">
    <w:nsid w:val="0000044F"/>
    <w:multiLevelType w:val="multilevel"/>
    <w:tmpl w:val="000008D2"/>
    <w:lvl w:ilvl="0">
      <w:numFmt w:val="bullet"/>
      <w:lvlText w:val="•"/>
      <w:lvlJc w:val="left"/>
      <w:pPr>
        <w:ind w:left="248" w:hanging="171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430" w:hanging="171"/>
      </w:pPr>
    </w:lvl>
    <w:lvl w:ilvl="2">
      <w:numFmt w:val="bullet"/>
      <w:lvlText w:val="•"/>
      <w:lvlJc w:val="left"/>
      <w:pPr>
        <w:ind w:left="621" w:hanging="171"/>
      </w:pPr>
    </w:lvl>
    <w:lvl w:ilvl="3">
      <w:numFmt w:val="bullet"/>
      <w:lvlText w:val="•"/>
      <w:lvlJc w:val="left"/>
      <w:pPr>
        <w:ind w:left="812" w:hanging="171"/>
      </w:pPr>
    </w:lvl>
    <w:lvl w:ilvl="4">
      <w:numFmt w:val="bullet"/>
      <w:lvlText w:val="•"/>
      <w:lvlJc w:val="left"/>
      <w:pPr>
        <w:ind w:left="1003" w:hanging="171"/>
      </w:pPr>
    </w:lvl>
    <w:lvl w:ilvl="5">
      <w:numFmt w:val="bullet"/>
      <w:lvlText w:val="•"/>
      <w:lvlJc w:val="left"/>
      <w:pPr>
        <w:ind w:left="1194" w:hanging="171"/>
      </w:pPr>
    </w:lvl>
    <w:lvl w:ilvl="6">
      <w:numFmt w:val="bullet"/>
      <w:lvlText w:val="•"/>
      <w:lvlJc w:val="left"/>
      <w:pPr>
        <w:ind w:left="1385" w:hanging="171"/>
      </w:pPr>
    </w:lvl>
    <w:lvl w:ilvl="7">
      <w:numFmt w:val="bullet"/>
      <w:lvlText w:val="•"/>
      <w:lvlJc w:val="left"/>
      <w:pPr>
        <w:ind w:left="1576" w:hanging="171"/>
      </w:pPr>
    </w:lvl>
    <w:lvl w:ilvl="8">
      <w:numFmt w:val="bullet"/>
      <w:lvlText w:val="•"/>
      <w:lvlJc w:val="left"/>
      <w:pPr>
        <w:ind w:left="1767" w:hanging="171"/>
      </w:pPr>
    </w:lvl>
  </w:abstractNum>
  <w:abstractNum w:abstractNumId="78" w15:restartNumberingAfterBreak="0">
    <w:nsid w:val="00000450"/>
    <w:multiLevelType w:val="multilevel"/>
    <w:tmpl w:val="000008D3"/>
    <w:lvl w:ilvl="0">
      <w:numFmt w:val="bullet"/>
      <w:lvlText w:val="•"/>
      <w:lvlJc w:val="left"/>
      <w:pPr>
        <w:ind w:left="247" w:hanging="171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430" w:hanging="171"/>
      </w:pPr>
    </w:lvl>
    <w:lvl w:ilvl="2">
      <w:numFmt w:val="bullet"/>
      <w:lvlText w:val="•"/>
      <w:lvlJc w:val="left"/>
      <w:pPr>
        <w:ind w:left="621" w:hanging="171"/>
      </w:pPr>
    </w:lvl>
    <w:lvl w:ilvl="3">
      <w:numFmt w:val="bullet"/>
      <w:lvlText w:val="•"/>
      <w:lvlJc w:val="left"/>
      <w:pPr>
        <w:ind w:left="812" w:hanging="171"/>
      </w:pPr>
    </w:lvl>
    <w:lvl w:ilvl="4">
      <w:numFmt w:val="bullet"/>
      <w:lvlText w:val="•"/>
      <w:lvlJc w:val="left"/>
      <w:pPr>
        <w:ind w:left="1003" w:hanging="171"/>
      </w:pPr>
    </w:lvl>
    <w:lvl w:ilvl="5">
      <w:numFmt w:val="bullet"/>
      <w:lvlText w:val="•"/>
      <w:lvlJc w:val="left"/>
      <w:pPr>
        <w:ind w:left="1194" w:hanging="171"/>
      </w:pPr>
    </w:lvl>
    <w:lvl w:ilvl="6">
      <w:numFmt w:val="bullet"/>
      <w:lvlText w:val="•"/>
      <w:lvlJc w:val="left"/>
      <w:pPr>
        <w:ind w:left="1385" w:hanging="171"/>
      </w:pPr>
    </w:lvl>
    <w:lvl w:ilvl="7">
      <w:numFmt w:val="bullet"/>
      <w:lvlText w:val="•"/>
      <w:lvlJc w:val="left"/>
      <w:pPr>
        <w:ind w:left="1576" w:hanging="171"/>
      </w:pPr>
    </w:lvl>
    <w:lvl w:ilvl="8">
      <w:numFmt w:val="bullet"/>
      <w:lvlText w:val="•"/>
      <w:lvlJc w:val="left"/>
      <w:pPr>
        <w:ind w:left="1767" w:hanging="171"/>
      </w:pPr>
    </w:lvl>
  </w:abstractNum>
  <w:abstractNum w:abstractNumId="79" w15:restartNumberingAfterBreak="0">
    <w:nsid w:val="00000451"/>
    <w:multiLevelType w:val="multilevel"/>
    <w:tmpl w:val="000008D4"/>
    <w:lvl w:ilvl="0">
      <w:numFmt w:val="bullet"/>
      <w:lvlText w:val="•"/>
      <w:lvlJc w:val="left"/>
      <w:pPr>
        <w:ind w:left="248" w:hanging="171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430" w:hanging="171"/>
      </w:pPr>
    </w:lvl>
    <w:lvl w:ilvl="2">
      <w:numFmt w:val="bullet"/>
      <w:lvlText w:val="•"/>
      <w:lvlJc w:val="left"/>
      <w:pPr>
        <w:ind w:left="621" w:hanging="171"/>
      </w:pPr>
    </w:lvl>
    <w:lvl w:ilvl="3">
      <w:numFmt w:val="bullet"/>
      <w:lvlText w:val="•"/>
      <w:lvlJc w:val="left"/>
      <w:pPr>
        <w:ind w:left="812" w:hanging="171"/>
      </w:pPr>
    </w:lvl>
    <w:lvl w:ilvl="4">
      <w:numFmt w:val="bullet"/>
      <w:lvlText w:val="•"/>
      <w:lvlJc w:val="left"/>
      <w:pPr>
        <w:ind w:left="1003" w:hanging="171"/>
      </w:pPr>
    </w:lvl>
    <w:lvl w:ilvl="5">
      <w:numFmt w:val="bullet"/>
      <w:lvlText w:val="•"/>
      <w:lvlJc w:val="left"/>
      <w:pPr>
        <w:ind w:left="1194" w:hanging="171"/>
      </w:pPr>
    </w:lvl>
    <w:lvl w:ilvl="6">
      <w:numFmt w:val="bullet"/>
      <w:lvlText w:val="•"/>
      <w:lvlJc w:val="left"/>
      <w:pPr>
        <w:ind w:left="1385" w:hanging="171"/>
      </w:pPr>
    </w:lvl>
    <w:lvl w:ilvl="7">
      <w:numFmt w:val="bullet"/>
      <w:lvlText w:val="•"/>
      <w:lvlJc w:val="left"/>
      <w:pPr>
        <w:ind w:left="1576" w:hanging="171"/>
      </w:pPr>
    </w:lvl>
    <w:lvl w:ilvl="8">
      <w:numFmt w:val="bullet"/>
      <w:lvlText w:val="•"/>
      <w:lvlJc w:val="left"/>
      <w:pPr>
        <w:ind w:left="1767" w:hanging="171"/>
      </w:pPr>
    </w:lvl>
  </w:abstractNum>
  <w:abstractNum w:abstractNumId="80" w15:restartNumberingAfterBreak="0">
    <w:nsid w:val="00000452"/>
    <w:multiLevelType w:val="multilevel"/>
    <w:tmpl w:val="000008D5"/>
    <w:lvl w:ilvl="0">
      <w:numFmt w:val="bullet"/>
      <w:lvlText w:val="•"/>
      <w:lvlJc w:val="left"/>
      <w:pPr>
        <w:ind w:left="248" w:hanging="171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430" w:hanging="171"/>
      </w:pPr>
    </w:lvl>
    <w:lvl w:ilvl="2">
      <w:numFmt w:val="bullet"/>
      <w:lvlText w:val="•"/>
      <w:lvlJc w:val="left"/>
      <w:pPr>
        <w:ind w:left="621" w:hanging="171"/>
      </w:pPr>
    </w:lvl>
    <w:lvl w:ilvl="3">
      <w:numFmt w:val="bullet"/>
      <w:lvlText w:val="•"/>
      <w:lvlJc w:val="left"/>
      <w:pPr>
        <w:ind w:left="812" w:hanging="171"/>
      </w:pPr>
    </w:lvl>
    <w:lvl w:ilvl="4">
      <w:numFmt w:val="bullet"/>
      <w:lvlText w:val="•"/>
      <w:lvlJc w:val="left"/>
      <w:pPr>
        <w:ind w:left="1003" w:hanging="171"/>
      </w:pPr>
    </w:lvl>
    <w:lvl w:ilvl="5">
      <w:numFmt w:val="bullet"/>
      <w:lvlText w:val="•"/>
      <w:lvlJc w:val="left"/>
      <w:pPr>
        <w:ind w:left="1194" w:hanging="171"/>
      </w:pPr>
    </w:lvl>
    <w:lvl w:ilvl="6">
      <w:numFmt w:val="bullet"/>
      <w:lvlText w:val="•"/>
      <w:lvlJc w:val="left"/>
      <w:pPr>
        <w:ind w:left="1385" w:hanging="171"/>
      </w:pPr>
    </w:lvl>
    <w:lvl w:ilvl="7">
      <w:numFmt w:val="bullet"/>
      <w:lvlText w:val="•"/>
      <w:lvlJc w:val="left"/>
      <w:pPr>
        <w:ind w:left="1576" w:hanging="171"/>
      </w:pPr>
    </w:lvl>
    <w:lvl w:ilvl="8">
      <w:numFmt w:val="bullet"/>
      <w:lvlText w:val="•"/>
      <w:lvlJc w:val="left"/>
      <w:pPr>
        <w:ind w:left="1767" w:hanging="171"/>
      </w:pPr>
    </w:lvl>
  </w:abstractNum>
  <w:abstractNum w:abstractNumId="81" w15:restartNumberingAfterBreak="0">
    <w:nsid w:val="00000453"/>
    <w:multiLevelType w:val="multilevel"/>
    <w:tmpl w:val="000008D6"/>
    <w:lvl w:ilvl="0">
      <w:start w:val="1"/>
      <w:numFmt w:val="decimal"/>
      <w:lvlText w:val="%1"/>
      <w:lvlJc w:val="left"/>
      <w:pPr>
        <w:ind w:left="797" w:hanging="171"/>
      </w:pPr>
      <w:rPr>
        <w:rFonts w:ascii="Arial Narrow" w:hAnsi="Arial Narrow" w:cs="Arial Narrow"/>
        <w:b/>
        <w:bCs/>
        <w:i w:val="0"/>
        <w:iCs w:val="0"/>
        <w:color w:val="EF4846"/>
        <w:w w:val="72"/>
        <w:sz w:val="24"/>
        <w:szCs w:val="24"/>
      </w:rPr>
    </w:lvl>
    <w:lvl w:ilvl="1">
      <w:numFmt w:val="bullet"/>
      <w:lvlText w:val="•"/>
      <w:lvlJc w:val="left"/>
      <w:pPr>
        <w:ind w:left="1469" w:hanging="171"/>
      </w:pPr>
    </w:lvl>
    <w:lvl w:ilvl="2">
      <w:numFmt w:val="bullet"/>
      <w:lvlText w:val="•"/>
      <w:lvlJc w:val="left"/>
      <w:pPr>
        <w:ind w:left="2139" w:hanging="171"/>
      </w:pPr>
    </w:lvl>
    <w:lvl w:ilvl="3">
      <w:numFmt w:val="bullet"/>
      <w:lvlText w:val="•"/>
      <w:lvlJc w:val="left"/>
      <w:pPr>
        <w:ind w:left="2809" w:hanging="171"/>
      </w:pPr>
    </w:lvl>
    <w:lvl w:ilvl="4">
      <w:numFmt w:val="bullet"/>
      <w:lvlText w:val="•"/>
      <w:lvlJc w:val="left"/>
      <w:pPr>
        <w:ind w:left="3479" w:hanging="171"/>
      </w:pPr>
    </w:lvl>
    <w:lvl w:ilvl="5">
      <w:numFmt w:val="bullet"/>
      <w:lvlText w:val="•"/>
      <w:lvlJc w:val="left"/>
      <w:pPr>
        <w:ind w:left="4148" w:hanging="171"/>
      </w:pPr>
    </w:lvl>
    <w:lvl w:ilvl="6">
      <w:numFmt w:val="bullet"/>
      <w:lvlText w:val="•"/>
      <w:lvlJc w:val="left"/>
      <w:pPr>
        <w:ind w:left="4818" w:hanging="171"/>
      </w:pPr>
    </w:lvl>
    <w:lvl w:ilvl="7">
      <w:numFmt w:val="bullet"/>
      <w:lvlText w:val="•"/>
      <w:lvlJc w:val="left"/>
      <w:pPr>
        <w:ind w:left="5488" w:hanging="171"/>
      </w:pPr>
    </w:lvl>
    <w:lvl w:ilvl="8">
      <w:numFmt w:val="bullet"/>
      <w:lvlText w:val="•"/>
      <w:lvlJc w:val="left"/>
      <w:pPr>
        <w:ind w:left="6157" w:hanging="171"/>
      </w:pPr>
    </w:lvl>
  </w:abstractNum>
  <w:abstractNum w:abstractNumId="82" w15:restartNumberingAfterBreak="0">
    <w:nsid w:val="00000454"/>
    <w:multiLevelType w:val="multilevel"/>
    <w:tmpl w:val="000008D7"/>
    <w:lvl w:ilvl="0">
      <w:numFmt w:val="bullet"/>
      <w:lvlText w:val="-"/>
      <w:lvlJc w:val="left"/>
      <w:pPr>
        <w:ind w:left="408" w:hanging="114"/>
      </w:pPr>
      <w:rPr>
        <w:rFonts w:ascii="Arial Narrow" w:hAnsi="Arial Narrow"/>
        <w:b w:val="0"/>
        <w:i w:val="0"/>
        <w:color w:val="231F20"/>
        <w:w w:val="109"/>
        <w:sz w:val="18"/>
      </w:rPr>
    </w:lvl>
    <w:lvl w:ilvl="1">
      <w:numFmt w:val="bullet"/>
      <w:lvlText w:val="-"/>
      <w:lvlJc w:val="left"/>
      <w:pPr>
        <w:ind w:left="605" w:hanging="114"/>
      </w:pPr>
      <w:rPr>
        <w:rFonts w:ascii="Arial Narrow" w:hAnsi="Arial Narrow"/>
        <w:b w:val="0"/>
        <w:i w:val="0"/>
        <w:color w:val="231F20"/>
        <w:w w:val="109"/>
        <w:sz w:val="18"/>
      </w:rPr>
    </w:lvl>
    <w:lvl w:ilvl="2">
      <w:numFmt w:val="bullet"/>
      <w:lvlText w:val="•"/>
      <w:lvlJc w:val="left"/>
      <w:pPr>
        <w:ind w:left="853" w:hanging="227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3">
      <w:numFmt w:val="bullet"/>
      <w:lvlText w:val="-"/>
      <w:lvlJc w:val="left"/>
      <w:pPr>
        <w:ind w:left="1080" w:hanging="227"/>
      </w:pPr>
      <w:rPr>
        <w:rFonts w:ascii="Lucida Sans" w:hAnsi="Lucida Sans"/>
        <w:b w:val="0"/>
        <w:i w:val="0"/>
        <w:color w:val="231F20"/>
        <w:w w:val="151"/>
        <w:sz w:val="16"/>
      </w:rPr>
    </w:lvl>
    <w:lvl w:ilvl="4">
      <w:numFmt w:val="bullet"/>
      <w:lvlText w:val="•"/>
      <w:lvlJc w:val="left"/>
      <w:pPr>
        <w:ind w:left="920" w:hanging="227"/>
      </w:pPr>
    </w:lvl>
    <w:lvl w:ilvl="5">
      <w:numFmt w:val="bullet"/>
      <w:lvlText w:val="•"/>
      <w:lvlJc w:val="left"/>
      <w:pPr>
        <w:ind w:left="760" w:hanging="227"/>
      </w:pPr>
    </w:lvl>
    <w:lvl w:ilvl="6">
      <w:numFmt w:val="bullet"/>
      <w:lvlText w:val="•"/>
      <w:lvlJc w:val="left"/>
      <w:pPr>
        <w:ind w:left="600" w:hanging="227"/>
      </w:pPr>
    </w:lvl>
    <w:lvl w:ilvl="7">
      <w:numFmt w:val="bullet"/>
      <w:lvlText w:val="•"/>
      <w:lvlJc w:val="left"/>
      <w:pPr>
        <w:ind w:left="440" w:hanging="227"/>
      </w:pPr>
    </w:lvl>
    <w:lvl w:ilvl="8">
      <w:numFmt w:val="bullet"/>
      <w:lvlText w:val="•"/>
      <w:lvlJc w:val="left"/>
      <w:pPr>
        <w:ind w:left="280" w:hanging="227"/>
      </w:pPr>
    </w:lvl>
  </w:abstractNum>
  <w:abstractNum w:abstractNumId="83" w15:restartNumberingAfterBreak="0">
    <w:nsid w:val="00000455"/>
    <w:multiLevelType w:val="multilevel"/>
    <w:tmpl w:val="000008D8"/>
    <w:lvl w:ilvl="0">
      <w:start w:val="1"/>
      <w:numFmt w:val="decimal"/>
      <w:lvlText w:val="%1."/>
      <w:lvlJc w:val="left"/>
      <w:pPr>
        <w:ind w:left="854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523" w:hanging="227"/>
      </w:pPr>
    </w:lvl>
    <w:lvl w:ilvl="2">
      <w:numFmt w:val="bullet"/>
      <w:lvlText w:val="•"/>
      <w:lvlJc w:val="left"/>
      <w:pPr>
        <w:ind w:left="2187" w:hanging="227"/>
      </w:pPr>
    </w:lvl>
    <w:lvl w:ilvl="3">
      <w:numFmt w:val="bullet"/>
      <w:lvlText w:val="•"/>
      <w:lvlJc w:val="left"/>
      <w:pPr>
        <w:ind w:left="2851" w:hanging="227"/>
      </w:pPr>
    </w:lvl>
    <w:lvl w:ilvl="4">
      <w:numFmt w:val="bullet"/>
      <w:lvlText w:val="•"/>
      <w:lvlJc w:val="left"/>
      <w:pPr>
        <w:ind w:left="3515" w:hanging="227"/>
      </w:pPr>
    </w:lvl>
    <w:lvl w:ilvl="5">
      <w:numFmt w:val="bullet"/>
      <w:lvlText w:val="•"/>
      <w:lvlJc w:val="left"/>
      <w:pPr>
        <w:ind w:left="4178" w:hanging="227"/>
      </w:pPr>
    </w:lvl>
    <w:lvl w:ilvl="6">
      <w:numFmt w:val="bullet"/>
      <w:lvlText w:val="•"/>
      <w:lvlJc w:val="left"/>
      <w:pPr>
        <w:ind w:left="4842" w:hanging="227"/>
      </w:pPr>
    </w:lvl>
    <w:lvl w:ilvl="7">
      <w:numFmt w:val="bullet"/>
      <w:lvlText w:val="•"/>
      <w:lvlJc w:val="left"/>
      <w:pPr>
        <w:ind w:left="5506" w:hanging="227"/>
      </w:pPr>
    </w:lvl>
    <w:lvl w:ilvl="8">
      <w:numFmt w:val="bullet"/>
      <w:lvlText w:val="•"/>
      <w:lvlJc w:val="left"/>
      <w:pPr>
        <w:ind w:left="6169" w:hanging="227"/>
      </w:pPr>
    </w:lvl>
  </w:abstractNum>
  <w:abstractNum w:abstractNumId="84" w15:restartNumberingAfterBreak="0">
    <w:nsid w:val="00000456"/>
    <w:multiLevelType w:val="multilevel"/>
    <w:tmpl w:val="000008D9"/>
    <w:lvl w:ilvl="0">
      <w:start w:val="1"/>
      <w:numFmt w:val="decimal"/>
      <w:lvlText w:val="%1"/>
      <w:lvlJc w:val="left"/>
      <w:pPr>
        <w:ind w:left="797" w:hanging="171"/>
      </w:pPr>
      <w:rPr>
        <w:rFonts w:ascii="Arial Narrow" w:hAnsi="Arial Narrow" w:cs="Arial Narrow"/>
        <w:b/>
        <w:bCs/>
        <w:i w:val="0"/>
        <w:iCs w:val="0"/>
        <w:color w:val="EF4846"/>
        <w:w w:val="72"/>
        <w:sz w:val="24"/>
        <w:szCs w:val="24"/>
      </w:rPr>
    </w:lvl>
    <w:lvl w:ilvl="1">
      <w:numFmt w:val="bullet"/>
      <w:lvlText w:val="•"/>
      <w:lvlJc w:val="left"/>
      <w:pPr>
        <w:ind w:left="1469" w:hanging="171"/>
      </w:pPr>
    </w:lvl>
    <w:lvl w:ilvl="2">
      <w:numFmt w:val="bullet"/>
      <w:lvlText w:val="•"/>
      <w:lvlJc w:val="left"/>
      <w:pPr>
        <w:ind w:left="2139" w:hanging="171"/>
      </w:pPr>
    </w:lvl>
    <w:lvl w:ilvl="3">
      <w:numFmt w:val="bullet"/>
      <w:lvlText w:val="•"/>
      <w:lvlJc w:val="left"/>
      <w:pPr>
        <w:ind w:left="2809" w:hanging="171"/>
      </w:pPr>
    </w:lvl>
    <w:lvl w:ilvl="4">
      <w:numFmt w:val="bullet"/>
      <w:lvlText w:val="•"/>
      <w:lvlJc w:val="left"/>
      <w:pPr>
        <w:ind w:left="3479" w:hanging="171"/>
      </w:pPr>
    </w:lvl>
    <w:lvl w:ilvl="5">
      <w:numFmt w:val="bullet"/>
      <w:lvlText w:val="•"/>
      <w:lvlJc w:val="left"/>
      <w:pPr>
        <w:ind w:left="4148" w:hanging="171"/>
      </w:pPr>
    </w:lvl>
    <w:lvl w:ilvl="6">
      <w:numFmt w:val="bullet"/>
      <w:lvlText w:val="•"/>
      <w:lvlJc w:val="left"/>
      <w:pPr>
        <w:ind w:left="4818" w:hanging="171"/>
      </w:pPr>
    </w:lvl>
    <w:lvl w:ilvl="7">
      <w:numFmt w:val="bullet"/>
      <w:lvlText w:val="•"/>
      <w:lvlJc w:val="left"/>
      <w:pPr>
        <w:ind w:left="5488" w:hanging="171"/>
      </w:pPr>
    </w:lvl>
    <w:lvl w:ilvl="8">
      <w:numFmt w:val="bullet"/>
      <w:lvlText w:val="•"/>
      <w:lvlJc w:val="left"/>
      <w:pPr>
        <w:ind w:left="6157" w:hanging="171"/>
      </w:pPr>
    </w:lvl>
  </w:abstractNum>
  <w:abstractNum w:abstractNumId="85" w15:restartNumberingAfterBreak="0">
    <w:nsid w:val="00000457"/>
    <w:multiLevelType w:val="multilevel"/>
    <w:tmpl w:val="000008DA"/>
    <w:lvl w:ilvl="0">
      <w:numFmt w:val="bullet"/>
      <w:lvlText w:val="•"/>
      <w:lvlJc w:val="left"/>
      <w:pPr>
        <w:ind w:left="1307" w:hanging="171"/>
      </w:pPr>
      <w:rPr>
        <w:rFonts w:ascii="Verdana" w:hAnsi="Verdana"/>
        <w:b w:val="0"/>
        <w:i w:val="0"/>
        <w:color w:val="FFFFFF"/>
        <w:w w:val="90"/>
        <w:sz w:val="17"/>
      </w:rPr>
    </w:lvl>
    <w:lvl w:ilvl="1">
      <w:numFmt w:val="bullet"/>
      <w:lvlText w:val="•"/>
      <w:lvlJc w:val="left"/>
      <w:pPr>
        <w:ind w:left="1919" w:hanging="171"/>
      </w:pPr>
    </w:lvl>
    <w:lvl w:ilvl="2">
      <w:numFmt w:val="bullet"/>
      <w:lvlText w:val="•"/>
      <w:lvlJc w:val="left"/>
      <w:pPr>
        <w:ind w:left="2539" w:hanging="171"/>
      </w:pPr>
    </w:lvl>
    <w:lvl w:ilvl="3">
      <w:numFmt w:val="bullet"/>
      <w:lvlText w:val="•"/>
      <w:lvlJc w:val="left"/>
      <w:pPr>
        <w:ind w:left="3159" w:hanging="171"/>
      </w:pPr>
    </w:lvl>
    <w:lvl w:ilvl="4">
      <w:numFmt w:val="bullet"/>
      <w:lvlText w:val="•"/>
      <w:lvlJc w:val="left"/>
      <w:pPr>
        <w:ind w:left="3779" w:hanging="171"/>
      </w:pPr>
    </w:lvl>
    <w:lvl w:ilvl="5">
      <w:numFmt w:val="bullet"/>
      <w:lvlText w:val="•"/>
      <w:lvlJc w:val="left"/>
      <w:pPr>
        <w:ind w:left="4398" w:hanging="171"/>
      </w:pPr>
    </w:lvl>
    <w:lvl w:ilvl="6">
      <w:numFmt w:val="bullet"/>
      <w:lvlText w:val="•"/>
      <w:lvlJc w:val="left"/>
      <w:pPr>
        <w:ind w:left="5018" w:hanging="171"/>
      </w:pPr>
    </w:lvl>
    <w:lvl w:ilvl="7">
      <w:numFmt w:val="bullet"/>
      <w:lvlText w:val="•"/>
      <w:lvlJc w:val="left"/>
      <w:pPr>
        <w:ind w:left="5638" w:hanging="171"/>
      </w:pPr>
    </w:lvl>
    <w:lvl w:ilvl="8">
      <w:numFmt w:val="bullet"/>
      <w:lvlText w:val="•"/>
      <w:lvlJc w:val="left"/>
      <w:pPr>
        <w:ind w:left="6257" w:hanging="171"/>
      </w:pPr>
    </w:lvl>
  </w:abstractNum>
  <w:abstractNum w:abstractNumId="86" w15:restartNumberingAfterBreak="0">
    <w:nsid w:val="00000458"/>
    <w:multiLevelType w:val="multilevel"/>
    <w:tmpl w:val="000008DB"/>
    <w:lvl w:ilvl="0">
      <w:start w:val="1"/>
      <w:numFmt w:val="decimal"/>
      <w:lvlText w:val="%1."/>
      <w:lvlJc w:val="left"/>
      <w:pPr>
        <w:ind w:left="854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88"/>
        <w:sz w:val="16"/>
        <w:szCs w:val="16"/>
      </w:rPr>
    </w:lvl>
    <w:lvl w:ilvl="2">
      <w:numFmt w:val="bullet"/>
      <w:lvlText w:val="•"/>
      <w:lvlJc w:val="left"/>
      <w:pPr>
        <w:ind w:left="1793" w:hanging="227"/>
      </w:pPr>
    </w:lvl>
    <w:lvl w:ilvl="3">
      <w:numFmt w:val="bullet"/>
      <w:lvlText w:val="•"/>
      <w:lvlJc w:val="left"/>
      <w:pPr>
        <w:ind w:left="2506" w:hanging="227"/>
      </w:pPr>
    </w:lvl>
    <w:lvl w:ilvl="4">
      <w:numFmt w:val="bullet"/>
      <w:lvlText w:val="•"/>
      <w:lvlJc w:val="left"/>
      <w:pPr>
        <w:ind w:left="3219" w:hanging="227"/>
      </w:pPr>
    </w:lvl>
    <w:lvl w:ilvl="5">
      <w:numFmt w:val="bullet"/>
      <w:lvlText w:val="•"/>
      <w:lvlJc w:val="left"/>
      <w:pPr>
        <w:ind w:left="3932" w:hanging="227"/>
      </w:pPr>
    </w:lvl>
    <w:lvl w:ilvl="6">
      <w:numFmt w:val="bullet"/>
      <w:lvlText w:val="•"/>
      <w:lvlJc w:val="left"/>
      <w:pPr>
        <w:ind w:left="4645" w:hanging="227"/>
      </w:pPr>
    </w:lvl>
    <w:lvl w:ilvl="7">
      <w:numFmt w:val="bullet"/>
      <w:lvlText w:val="•"/>
      <w:lvlJc w:val="left"/>
      <w:pPr>
        <w:ind w:left="5358" w:hanging="227"/>
      </w:pPr>
    </w:lvl>
    <w:lvl w:ilvl="8">
      <w:numFmt w:val="bullet"/>
      <w:lvlText w:val="•"/>
      <w:lvlJc w:val="left"/>
      <w:pPr>
        <w:ind w:left="6071" w:hanging="227"/>
      </w:pPr>
    </w:lvl>
  </w:abstractNum>
  <w:abstractNum w:abstractNumId="87" w15:restartNumberingAfterBreak="0">
    <w:nsid w:val="00000459"/>
    <w:multiLevelType w:val="multilevel"/>
    <w:tmpl w:val="000008DC"/>
    <w:lvl w:ilvl="0">
      <w:numFmt w:val="bullet"/>
      <w:lvlText w:val="•"/>
      <w:lvlJc w:val="left"/>
      <w:pPr>
        <w:ind w:left="185" w:hanging="114"/>
      </w:pPr>
      <w:rPr>
        <w:rFonts w:ascii="Arial Narrow" w:hAnsi="Arial Narrow"/>
        <w:b w:val="0"/>
        <w:i w:val="0"/>
        <w:color w:val="231F20"/>
        <w:w w:val="95"/>
        <w:sz w:val="20"/>
      </w:rPr>
    </w:lvl>
    <w:lvl w:ilvl="1">
      <w:numFmt w:val="bullet"/>
      <w:lvlText w:val="•"/>
      <w:lvlJc w:val="left"/>
      <w:pPr>
        <w:ind w:left="488" w:hanging="114"/>
      </w:pPr>
    </w:lvl>
    <w:lvl w:ilvl="2">
      <w:numFmt w:val="bullet"/>
      <w:lvlText w:val="•"/>
      <w:lvlJc w:val="left"/>
      <w:pPr>
        <w:ind w:left="796" w:hanging="114"/>
      </w:pPr>
    </w:lvl>
    <w:lvl w:ilvl="3">
      <w:numFmt w:val="bullet"/>
      <w:lvlText w:val="•"/>
      <w:lvlJc w:val="left"/>
      <w:pPr>
        <w:ind w:left="1105" w:hanging="114"/>
      </w:pPr>
    </w:lvl>
    <w:lvl w:ilvl="4">
      <w:numFmt w:val="bullet"/>
      <w:lvlText w:val="•"/>
      <w:lvlJc w:val="left"/>
      <w:pPr>
        <w:ind w:left="1413" w:hanging="114"/>
      </w:pPr>
    </w:lvl>
    <w:lvl w:ilvl="5">
      <w:numFmt w:val="bullet"/>
      <w:lvlText w:val="•"/>
      <w:lvlJc w:val="left"/>
      <w:pPr>
        <w:ind w:left="1721" w:hanging="114"/>
      </w:pPr>
    </w:lvl>
    <w:lvl w:ilvl="6">
      <w:numFmt w:val="bullet"/>
      <w:lvlText w:val="•"/>
      <w:lvlJc w:val="left"/>
      <w:pPr>
        <w:ind w:left="2030" w:hanging="114"/>
      </w:pPr>
    </w:lvl>
    <w:lvl w:ilvl="7">
      <w:numFmt w:val="bullet"/>
      <w:lvlText w:val="•"/>
      <w:lvlJc w:val="left"/>
      <w:pPr>
        <w:ind w:left="2338" w:hanging="114"/>
      </w:pPr>
    </w:lvl>
    <w:lvl w:ilvl="8">
      <w:numFmt w:val="bullet"/>
      <w:lvlText w:val="•"/>
      <w:lvlJc w:val="left"/>
      <w:pPr>
        <w:ind w:left="2646" w:hanging="114"/>
      </w:pPr>
    </w:lvl>
  </w:abstractNum>
  <w:abstractNum w:abstractNumId="88" w15:restartNumberingAfterBreak="0">
    <w:nsid w:val="0000045A"/>
    <w:multiLevelType w:val="multilevel"/>
    <w:tmpl w:val="000008DD"/>
    <w:lvl w:ilvl="0">
      <w:numFmt w:val="bullet"/>
      <w:lvlText w:val="•"/>
      <w:lvlJc w:val="left"/>
      <w:pPr>
        <w:ind w:left="364" w:hanging="114"/>
      </w:pPr>
      <w:rPr>
        <w:rFonts w:ascii="Arial Narrow" w:hAnsi="Arial Narrow"/>
        <w:b w:val="0"/>
        <w:i w:val="0"/>
        <w:color w:val="231F20"/>
        <w:w w:val="95"/>
        <w:sz w:val="20"/>
      </w:rPr>
    </w:lvl>
    <w:lvl w:ilvl="1">
      <w:numFmt w:val="bullet"/>
      <w:lvlText w:val="•"/>
      <w:lvlJc w:val="left"/>
      <w:pPr>
        <w:ind w:left="643" w:hanging="114"/>
      </w:pPr>
    </w:lvl>
    <w:lvl w:ilvl="2">
      <w:numFmt w:val="bullet"/>
      <w:lvlText w:val="•"/>
      <w:lvlJc w:val="left"/>
      <w:pPr>
        <w:ind w:left="927" w:hanging="114"/>
      </w:pPr>
    </w:lvl>
    <w:lvl w:ilvl="3">
      <w:numFmt w:val="bullet"/>
      <w:lvlText w:val="•"/>
      <w:lvlJc w:val="left"/>
      <w:pPr>
        <w:ind w:left="1211" w:hanging="114"/>
      </w:pPr>
    </w:lvl>
    <w:lvl w:ilvl="4">
      <w:numFmt w:val="bullet"/>
      <w:lvlText w:val="•"/>
      <w:lvlJc w:val="left"/>
      <w:pPr>
        <w:ind w:left="1495" w:hanging="114"/>
      </w:pPr>
    </w:lvl>
    <w:lvl w:ilvl="5">
      <w:numFmt w:val="bullet"/>
      <w:lvlText w:val="•"/>
      <w:lvlJc w:val="left"/>
      <w:pPr>
        <w:ind w:left="1779" w:hanging="114"/>
      </w:pPr>
    </w:lvl>
    <w:lvl w:ilvl="6">
      <w:numFmt w:val="bullet"/>
      <w:lvlText w:val="•"/>
      <w:lvlJc w:val="left"/>
      <w:pPr>
        <w:ind w:left="2063" w:hanging="114"/>
      </w:pPr>
    </w:lvl>
    <w:lvl w:ilvl="7">
      <w:numFmt w:val="bullet"/>
      <w:lvlText w:val="•"/>
      <w:lvlJc w:val="left"/>
      <w:pPr>
        <w:ind w:left="2347" w:hanging="114"/>
      </w:pPr>
    </w:lvl>
    <w:lvl w:ilvl="8">
      <w:numFmt w:val="bullet"/>
      <w:lvlText w:val="•"/>
      <w:lvlJc w:val="left"/>
      <w:pPr>
        <w:ind w:left="2631" w:hanging="114"/>
      </w:pPr>
    </w:lvl>
  </w:abstractNum>
  <w:abstractNum w:abstractNumId="89" w15:restartNumberingAfterBreak="0">
    <w:nsid w:val="0000045B"/>
    <w:multiLevelType w:val="multilevel"/>
    <w:tmpl w:val="000008DE"/>
    <w:lvl w:ilvl="0">
      <w:numFmt w:val="bullet"/>
      <w:lvlText w:val="•"/>
      <w:lvlJc w:val="left"/>
      <w:pPr>
        <w:ind w:left="185" w:hanging="114"/>
      </w:pPr>
      <w:rPr>
        <w:rFonts w:ascii="Arial Narrow" w:hAnsi="Arial Narrow"/>
        <w:b w:val="0"/>
        <w:i w:val="0"/>
        <w:color w:val="231F20"/>
        <w:w w:val="95"/>
        <w:sz w:val="20"/>
      </w:rPr>
    </w:lvl>
    <w:lvl w:ilvl="1">
      <w:numFmt w:val="bullet"/>
      <w:lvlText w:val="•"/>
      <w:lvlJc w:val="left"/>
      <w:pPr>
        <w:ind w:left="488" w:hanging="114"/>
      </w:pPr>
    </w:lvl>
    <w:lvl w:ilvl="2">
      <w:numFmt w:val="bullet"/>
      <w:lvlText w:val="•"/>
      <w:lvlJc w:val="left"/>
      <w:pPr>
        <w:ind w:left="796" w:hanging="114"/>
      </w:pPr>
    </w:lvl>
    <w:lvl w:ilvl="3">
      <w:numFmt w:val="bullet"/>
      <w:lvlText w:val="•"/>
      <w:lvlJc w:val="left"/>
      <w:pPr>
        <w:ind w:left="1105" w:hanging="114"/>
      </w:pPr>
    </w:lvl>
    <w:lvl w:ilvl="4">
      <w:numFmt w:val="bullet"/>
      <w:lvlText w:val="•"/>
      <w:lvlJc w:val="left"/>
      <w:pPr>
        <w:ind w:left="1413" w:hanging="114"/>
      </w:pPr>
    </w:lvl>
    <w:lvl w:ilvl="5">
      <w:numFmt w:val="bullet"/>
      <w:lvlText w:val="•"/>
      <w:lvlJc w:val="left"/>
      <w:pPr>
        <w:ind w:left="1721" w:hanging="114"/>
      </w:pPr>
    </w:lvl>
    <w:lvl w:ilvl="6">
      <w:numFmt w:val="bullet"/>
      <w:lvlText w:val="•"/>
      <w:lvlJc w:val="left"/>
      <w:pPr>
        <w:ind w:left="2030" w:hanging="114"/>
      </w:pPr>
    </w:lvl>
    <w:lvl w:ilvl="7">
      <w:numFmt w:val="bullet"/>
      <w:lvlText w:val="•"/>
      <w:lvlJc w:val="left"/>
      <w:pPr>
        <w:ind w:left="2338" w:hanging="114"/>
      </w:pPr>
    </w:lvl>
    <w:lvl w:ilvl="8">
      <w:numFmt w:val="bullet"/>
      <w:lvlText w:val="•"/>
      <w:lvlJc w:val="left"/>
      <w:pPr>
        <w:ind w:left="2646" w:hanging="114"/>
      </w:pPr>
    </w:lvl>
  </w:abstractNum>
  <w:abstractNum w:abstractNumId="90" w15:restartNumberingAfterBreak="0">
    <w:nsid w:val="0000045C"/>
    <w:multiLevelType w:val="multilevel"/>
    <w:tmpl w:val="000008DF"/>
    <w:lvl w:ilvl="0">
      <w:numFmt w:val="bullet"/>
      <w:lvlText w:val="•"/>
      <w:lvlJc w:val="left"/>
      <w:pPr>
        <w:ind w:left="364" w:hanging="114"/>
      </w:pPr>
      <w:rPr>
        <w:rFonts w:ascii="Arial Narrow" w:hAnsi="Arial Narrow"/>
        <w:b w:val="0"/>
        <w:i w:val="0"/>
        <w:color w:val="231F20"/>
        <w:w w:val="95"/>
        <w:sz w:val="20"/>
      </w:rPr>
    </w:lvl>
    <w:lvl w:ilvl="1">
      <w:numFmt w:val="bullet"/>
      <w:lvlText w:val="•"/>
      <w:lvlJc w:val="left"/>
      <w:pPr>
        <w:ind w:left="643" w:hanging="114"/>
      </w:pPr>
    </w:lvl>
    <w:lvl w:ilvl="2">
      <w:numFmt w:val="bullet"/>
      <w:lvlText w:val="•"/>
      <w:lvlJc w:val="left"/>
      <w:pPr>
        <w:ind w:left="927" w:hanging="114"/>
      </w:pPr>
    </w:lvl>
    <w:lvl w:ilvl="3">
      <w:numFmt w:val="bullet"/>
      <w:lvlText w:val="•"/>
      <w:lvlJc w:val="left"/>
      <w:pPr>
        <w:ind w:left="1211" w:hanging="114"/>
      </w:pPr>
    </w:lvl>
    <w:lvl w:ilvl="4">
      <w:numFmt w:val="bullet"/>
      <w:lvlText w:val="•"/>
      <w:lvlJc w:val="left"/>
      <w:pPr>
        <w:ind w:left="1495" w:hanging="114"/>
      </w:pPr>
    </w:lvl>
    <w:lvl w:ilvl="5">
      <w:numFmt w:val="bullet"/>
      <w:lvlText w:val="•"/>
      <w:lvlJc w:val="left"/>
      <w:pPr>
        <w:ind w:left="1779" w:hanging="114"/>
      </w:pPr>
    </w:lvl>
    <w:lvl w:ilvl="6">
      <w:numFmt w:val="bullet"/>
      <w:lvlText w:val="•"/>
      <w:lvlJc w:val="left"/>
      <w:pPr>
        <w:ind w:left="2063" w:hanging="114"/>
      </w:pPr>
    </w:lvl>
    <w:lvl w:ilvl="7">
      <w:numFmt w:val="bullet"/>
      <w:lvlText w:val="•"/>
      <w:lvlJc w:val="left"/>
      <w:pPr>
        <w:ind w:left="2347" w:hanging="114"/>
      </w:pPr>
    </w:lvl>
    <w:lvl w:ilvl="8">
      <w:numFmt w:val="bullet"/>
      <w:lvlText w:val="•"/>
      <w:lvlJc w:val="left"/>
      <w:pPr>
        <w:ind w:left="2631" w:hanging="114"/>
      </w:pPr>
    </w:lvl>
  </w:abstractNum>
  <w:abstractNum w:abstractNumId="91" w15:restartNumberingAfterBreak="0">
    <w:nsid w:val="0000045D"/>
    <w:multiLevelType w:val="multilevel"/>
    <w:tmpl w:val="000008E0"/>
    <w:lvl w:ilvl="0">
      <w:numFmt w:val="bullet"/>
      <w:lvlText w:val="•"/>
      <w:lvlJc w:val="left"/>
      <w:pPr>
        <w:ind w:left="185" w:hanging="114"/>
      </w:pPr>
      <w:rPr>
        <w:rFonts w:ascii="Arial Narrow" w:hAnsi="Arial Narrow"/>
        <w:b w:val="0"/>
        <w:i w:val="0"/>
        <w:color w:val="231F20"/>
        <w:w w:val="95"/>
        <w:sz w:val="20"/>
      </w:rPr>
    </w:lvl>
    <w:lvl w:ilvl="1">
      <w:numFmt w:val="bullet"/>
      <w:lvlText w:val="-"/>
      <w:lvlJc w:val="left"/>
      <w:pPr>
        <w:ind w:left="298" w:hanging="114"/>
      </w:pPr>
      <w:rPr>
        <w:rFonts w:ascii="Arial Narrow" w:hAnsi="Arial Narrow"/>
        <w:b w:val="0"/>
        <w:i w:val="0"/>
        <w:color w:val="231F20"/>
        <w:w w:val="109"/>
        <w:sz w:val="20"/>
      </w:rPr>
    </w:lvl>
    <w:lvl w:ilvl="2">
      <w:numFmt w:val="bullet"/>
      <w:lvlText w:val="•"/>
      <w:lvlJc w:val="left"/>
      <w:pPr>
        <w:ind w:left="629" w:hanging="114"/>
      </w:pPr>
    </w:lvl>
    <w:lvl w:ilvl="3">
      <w:numFmt w:val="bullet"/>
      <w:lvlText w:val="•"/>
      <w:lvlJc w:val="left"/>
      <w:pPr>
        <w:ind w:left="958" w:hanging="114"/>
      </w:pPr>
    </w:lvl>
    <w:lvl w:ilvl="4">
      <w:numFmt w:val="bullet"/>
      <w:lvlText w:val="•"/>
      <w:lvlJc w:val="left"/>
      <w:pPr>
        <w:ind w:left="1287" w:hanging="114"/>
      </w:pPr>
    </w:lvl>
    <w:lvl w:ilvl="5">
      <w:numFmt w:val="bullet"/>
      <w:lvlText w:val="•"/>
      <w:lvlJc w:val="left"/>
      <w:pPr>
        <w:ind w:left="1617" w:hanging="114"/>
      </w:pPr>
    </w:lvl>
    <w:lvl w:ilvl="6">
      <w:numFmt w:val="bullet"/>
      <w:lvlText w:val="•"/>
      <w:lvlJc w:val="left"/>
      <w:pPr>
        <w:ind w:left="1946" w:hanging="114"/>
      </w:pPr>
    </w:lvl>
    <w:lvl w:ilvl="7">
      <w:numFmt w:val="bullet"/>
      <w:lvlText w:val="•"/>
      <w:lvlJc w:val="left"/>
      <w:pPr>
        <w:ind w:left="2275" w:hanging="114"/>
      </w:pPr>
    </w:lvl>
    <w:lvl w:ilvl="8">
      <w:numFmt w:val="bullet"/>
      <w:lvlText w:val="•"/>
      <w:lvlJc w:val="left"/>
      <w:pPr>
        <w:ind w:left="2604" w:hanging="114"/>
      </w:pPr>
    </w:lvl>
  </w:abstractNum>
  <w:abstractNum w:abstractNumId="92" w15:restartNumberingAfterBreak="0">
    <w:nsid w:val="0000045E"/>
    <w:multiLevelType w:val="multilevel"/>
    <w:tmpl w:val="000008E1"/>
    <w:lvl w:ilvl="0">
      <w:numFmt w:val="bullet"/>
      <w:lvlText w:val="•"/>
      <w:lvlJc w:val="left"/>
      <w:pPr>
        <w:ind w:left="364" w:hanging="114"/>
      </w:pPr>
      <w:rPr>
        <w:rFonts w:ascii="Arial Narrow" w:hAnsi="Arial Narrow"/>
        <w:b w:val="0"/>
        <w:i w:val="0"/>
        <w:color w:val="231F20"/>
        <w:w w:val="95"/>
        <w:sz w:val="20"/>
      </w:rPr>
    </w:lvl>
    <w:lvl w:ilvl="1">
      <w:numFmt w:val="bullet"/>
      <w:lvlText w:val="•"/>
      <w:lvlJc w:val="left"/>
      <w:pPr>
        <w:ind w:left="643" w:hanging="114"/>
      </w:pPr>
    </w:lvl>
    <w:lvl w:ilvl="2">
      <w:numFmt w:val="bullet"/>
      <w:lvlText w:val="•"/>
      <w:lvlJc w:val="left"/>
      <w:pPr>
        <w:ind w:left="927" w:hanging="114"/>
      </w:pPr>
    </w:lvl>
    <w:lvl w:ilvl="3">
      <w:numFmt w:val="bullet"/>
      <w:lvlText w:val="•"/>
      <w:lvlJc w:val="left"/>
      <w:pPr>
        <w:ind w:left="1211" w:hanging="114"/>
      </w:pPr>
    </w:lvl>
    <w:lvl w:ilvl="4">
      <w:numFmt w:val="bullet"/>
      <w:lvlText w:val="•"/>
      <w:lvlJc w:val="left"/>
      <w:pPr>
        <w:ind w:left="1495" w:hanging="114"/>
      </w:pPr>
    </w:lvl>
    <w:lvl w:ilvl="5">
      <w:numFmt w:val="bullet"/>
      <w:lvlText w:val="•"/>
      <w:lvlJc w:val="left"/>
      <w:pPr>
        <w:ind w:left="1779" w:hanging="114"/>
      </w:pPr>
    </w:lvl>
    <w:lvl w:ilvl="6">
      <w:numFmt w:val="bullet"/>
      <w:lvlText w:val="•"/>
      <w:lvlJc w:val="left"/>
      <w:pPr>
        <w:ind w:left="2063" w:hanging="114"/>
      </w:pPr>
    </w:lvl>
    <w:lvl w:ilvl="7">
      <w:numFmt w:val="bullet"/>
      <w:lvlText w:val="•"/>
      <w:lvlJc w:val="left"/>
      <w:pPr>
        <w:ind w:left="2347" w:hanging="114"/>
      </w:pPr>
    </w:lvl>
    <w:lvl w:ilvl="8">
      <w:numFmt w:val="bullet"/>
      <w:lvlText w:val="•"/>
      <w:lvlJc w:val="left"/>
      <w:pPr>
        <w:ind w:left="2631" w:hanging="114"/>
      </w:pPr>
    </w:lvl>
  </w:abstractNum>
  <w:abstractNum w:abstractNumId="93" w15:restartNumberingAfterBreak="0">
    <w:nsid w:val="0000045F"/>
    <w:multiLevelType w:val="multilevel"/>
    <w:tmpl w:val="000008E2"/>
    <w:lvl w:ilvl="0">
      <w:numFmt w:val="bullet"/>
      <w:lvlText w:val="•"/>
      <w:lvlJc w:val="left"/>
      <w:pPr>
        <w:ind w:left="364" w:hanging="114"/>
      </w:pPr>
      <w:rPr>
        <w:rFonts w:ascii="Arial Narrow" w:hAnsi="Arial Narrow"/>
        <w:b w:val="0"/>
        <w:i w:val="0"/>
        <w:color w:val="231F20"/>
        <w:w w:val="95"/>
        <w:sz w:val="20"/>
      </w:rPr>
    </w:lvl>
    <w:lvl w:ilvl="1">
      <w:numFmt w:val="bullet"/>
      <w:lvlText w:val="•"/>
      <w:lvlJc w:val="left"/>
      <w:pPr>
        <w:ind w:left="643" w:hanging="114"/>
      </w:pPr>
    </w:lvl>
    <w:lvl w:ilvl="2">
      <w:numFmt w:val="bullet"/>
      <w:lvlText w:val="•"/>
      <w:lvlJc w:val="left"/>
      <w:pPr>
        <w:ind w:left="927" w:hanging="114"/>
      </w:pPr>
    </w:lvl>
    <w:lvl w:ilvl="3">
      <w:numFmt w:val="bullet"/>
      <w:lvlText w:val="•"/>
      <w:lvlJc w:val="left"/>
      <w:pPr>
        <w:ind w:left="1211" w:hanging="114"/>
      </w:pPr>
    </w:lvl>
    <w:lvl w:ilvl="4">
      <w:numFmt w:val="bullet"/>
      <w:lvlText w:val="•"/>
      <w:lvlJc w:val="left"/>
      <w:pPr>
        <w:ind w:left="1495" w:hanging="114"/>
      </w:pPr>
    </w:lvl>
    <w:lvl w:ilvl="5">
      <w:numFmt w:val="bullet"/>
      <w:lvlText w:val="•"/>
      <w:lvlJc w:val="left"/>
      <w:pPr>
        <w:ind w:left="1779" w:hanging="114"/>
      </w:pPr>
    </w:lvl>
    <w:lvl w:ilvl="6">
      <w:numFmt w:val="bullet"/>
      <w:lvlText w:val="•"/>
      <w:lvlJc w:val="left"/>
      <w:pPr>
        <w:ind w:left="2063" w:hanging="114"/>
      </w:pPr>
    </w:lvl>
    <w:lvl w:ilvl="7">
      <w:numFmt w:val="bullet"/>
      <w:lvlText w:val="•"/>
      <w:lvlJc w:val="left"/>
      <w:pPr>
        <w:ind w:left="2347" w:hanging="114"/>
      </w:pPr>
    </w:lvl>
    <w:lvl w:ilvl="8">
      <w:numFmt w:val="bullet"/>
      <w:lvlText w:val="•"/>
      <w:lvlJc w:val="left"/>
      <w:pPr>
        <w:ind w:left="2631" w:hanging="114"/>
      </w:pPr>
    </w:lvl>
  </w:abstractNum>
  <w:abstractNum w:abstractNumId="94" w15:restartNumberingAfterBreak="0">
    <w:nsid w:val="00000460"/>
    <w:multiLevelType w:val="multilevel"/>
    <w:tmpl w:val="000008E3"/>
    <w:lvl w:ilvl="0">
      <w:numFmt w:val="bullet"/>
      <w:lvlText w:val="•"/>
      <w:lvlJc w:val="left"/>
      <w:pPr>
        <w:ind w:left="185" w:hanging="114"/>
      </w:pPr>
      <w:rPr>
        <w:rFonts w:ascii="Arial Narrow" w:hAnsi="Arial Narrow"/>
        <w:b w:val="0"/>
        <w:i w:val="0"/>
        <w:color w:val="231F20"/>
        <w:w w:val="95"/>
        <w:sz w:val="20"/>
      </w:rPr>
    </w:lvl>
    <w:lvl w:ilvl="1">
      <w:numFmt w:val="bullet"/>
      <w:lvlText w:val="•"/>
      <w:lvlJc w:val="left"/>
      <w:pPr>
        <w:ind w:left="488" w:hanging="114"/>
      </w:pPr>
    </w:lvl>
    <w:lvl w:ilvl="2">
      <w:numFmt w:val="bullet"/>
      <w:lvlText w:val="•"/>
      <w:lvlJc w:val="left"/>
      <w:pPr>
        <w:ind w:left="796" w:hanging="114"/>
      </w:pPr>
    </w:lvl>
    <w:lvl w:ilvl="3">
      <w:numFmt w:val="bullet"/>
      <w:lvlText w:val="•"/>
      <w:lvlJc w:val="left"/>
      <w:pPr>
        <w:ind w:left="1105" w:hanging="114"/>
      </w:pPr>
    </w:lvl>
    <w:lvl w:ilvl="4">
      <w:numFmt w:val="bullet"/>
      <w:lvlText w:val="•"/>
      <w:lvlJc w:val="left"/>
      <w:pPr>
        <w:ind w:left="1413" w:hanging="114"/>
      </w:pPr>
    </w:lvl>
    <w:lvl w:ilvl="5">
      <w:numFmt w:val="bullet"/>
      <w:lvlText w:val="•"/>
      <w:lvlJc w:val="left"/>
      <w:pPr>
        <w:ind w:left="1721" w:hanging="114"/>
      </w:pPr>
    </w:lvl>
    <w:lvl w:ilvl="6">
      <w:numFmt w:val="bullet"/>
      <w:lvlText w:val="•"/>
      <w:lvlJc w:val="left"/>
      <w:pPr>
        <w:ind w:left="2030" w:hanging="114"/>
      </w:pPr>
    </w:lvl>
    <w:lvl w:ilvl="7">
      <w:numFmt w:val="bullet"/>
      <w:lvlText w:val="•"/>
      <w:lvlJc w:val="left"/>
      <w:pPr>
        <w:ind w:left="2338" w:hanging="114"/>
      </w:pPr>
    </w:lvl>
    <w:lvl w:ilvl="8">
      <w:numFmt w:val="bullet"/>
      <w:lvlText w:val="•"/>
      <w:lvlJc w:val="left"/>
      <w:pPr>
        <w:ind w:left="2646" w:hanging="114"/>
      </w:pPr>
    </w:lvl>
  </w:abstractNum>
  <w:abstractNum w:abstractNumId="95" w15:restartNumberingAfterBreak="0">
    <w:nsid w:val="00000461"/>
    <w:multiLevelType w:val="multilevel"/>
    <w:tmpl w:val="000008E4"/>
    <w:lvl w:ilvl="0">
      <w:numFmt w:val="bullet"/>
      <w:lvlText w:val="•"/>
      <w:lvlJc w:val="left"/>
      <w:pPr>
        <w:ind w:left="364" w:hanging="114"/>
      </w:pPr>
      <w:rPr>
        <w:rFonts w:ascii="Arial Narrow" w:hAnsi="Arial Narrow"/>
        <w:b w:val="0"/>
        <w:i w:val="0"/>
        <w:color w:val="231F20"/>
        <w:w w:val="95"/>
        <w:sz w:val="20"/>
      </w:rPr>
    </w:lvl>
    <w:lvl w:ilvl="1">
      <w:numFmt w:val="bullet"/>
      <w:lvlText w:val="•"/>
      <w:lvlJc w:val="left"/>
      <w:pPr>
        <w:ind w:left="643" w:hanging="114"/>
      </w:pPr>
    </w:lvl>
    <w:lvl w:ilvl="2">
      <w:numFmt w:val="bullet"/>
      <w:lvlText w:val="•"/>
      <w:lvlJc w:val="left"/>
      <w:pPr>
        <w:ind w:left="927" w:hanging="114"/>
      </w:pPr>
    </w:lvl>
    <w:lvl w:ilvl="3">
      <w:numFmt w:val="bullet"/>
      <w:lvlText w:val="•"/>
      <w:lvlJc w:val="left"/>
      <w:pPr>
        <w:ind w:left="1211" w:hanging="114"/>
      </w:pPr>
    </w:lvl>
    <w:lvl w:ilvl="4">
      <w:numFmt w:val="bullet"/>
      <w:lvlText w:val="•"/>
      <w:lvlJc w:val="left"/>
      <w:pPr>
        <w:ind w:left="1495" w:hanging="114"/>
      </w:pPr>
    </w:lvl>
    <w:lvl w:ilvl="5">
      <w:numFmt w:val="bullet"/>
      <w:lvlText w:val="•"/>
      <w:lvlJc w:val="left"/>
      <w:pPr>
        <w:ind w:left="1779" w:hanging="114"/>
      </w:pPr>
    </w:lvl>
    <w:lvl w:ilvl="6">
      <w:numFmt w:val="bullet"/>
      <w:lvlText w:val="•"/>
      <w:lvlJc w:val="left"/>
      <w:pPr>
        <w:ind w:left="2063" w:hanging="114"/>
      </w:pPr>
    </w:lvl>
    <w:lvl w:ilvl="7">
      <w:numFmt w:val="bullet"/>
      <w:lvlText w:val="•"/>
      <w:lvlJc w:val="left"/>
      <w:pPr>
        <w:ind w:left="2347" w:hanging="114"/>
      </w:pPr>
    </w:lvl>
    <w:lvl w:ilvl="8">
      <w:numFmt w:val="bullet"/>
      <w:lvlText w:val="•"/>
      <w:lvlJc w:val="left"/>
      <w:pPr>
        <w:ind w:left="2631" w:hanging="114"/>
      </w:pPr>
    </w:lvl>
  </w:abstractNum>
  <w:abstractNum w:abstractNumId="96" w15:restartNumberingAfterBreak="0">
    <w:nsid w:val="00000462"/>
    <w:multiLevelType w:val="multilevel"/>
    <w:tmpl w:val="000008E5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523" w:hanging="227"/>
      </w:pPr>
    </w:lvl>
    <w:lvl w:ilvl="2">
      <w:numFmt w:val="bullet"/>
      <w:lvlText w:val="•"/>
      <w:lvlJc w:val="left"/>
      <w:pPr>
        <w:ind w:left="2187" w:hanging="227"/>
      </w:pPr>
    </w:lvl>
    <w:lvl w:ilvl="3">
      <w:numFmt w:val="bullet"/>
      <w:lvlText w:val="•"/>
      <w:lvlJc w:val="left"/>
      <w:pPr>
        <w:ind w:left="2851" w:hanging="227"/>
      </w:pPr>
    </w:lvl>
    <w:lvl w:ilvl="4">
      <w:numFmt w:val="bullet"/>
      <w:lvlText w:val="•"/>
      <w:lvlJc w:val="left"/>
      <w:pPr>
        <w:ind w:left="3515" w:hanging="227"/>
      </w:pPr>
    </w:lvl>
    <w:lvl w:ilvl="5">
      <w:numFmt w:val="bullet"/>
      <w:lvlText w:val="•"/>
      <w:lvlJc w:val="left"/>
      <w:pPr>
        <w:ind w:left="4178" w:hanging="227"/>
      </w:pPr>
    </w:lvl>
    <w:lvl w:ilvl="6">
      <w:numFmt w:val="bullet"/>
      <w:lvlText w:val="•"/>
      <w:lvlJc w:val="left"/>
      <w:pPr>
        <w:ind w:left="4842" w:hanging="227"/>
      </w:pPr>
    </w:lvl>
    <w:lvl w:ilvl="7">
      <w:numFmt w:val="bullet"/>
      <w:lvlText w:val="•"/>
      <w:lvlJc w:val="left"/>
      <w:pPr>
        <w:ind w:left="5506" w:hanging="227"/>
      </w:pPr>
    </w:lvl>
    <w:lvl w:ilvl="8">
      <w:numFmt w:val="bullet"/>
      <w:lvlText w:val="•"/>
      <w:lvlJc w:val="left"/>
      <w:pPr>
        <w:ind w:left="6169" w:hanging="227"/>
      </w:pPr>
    </w:lvl>
  </w:abstractNum>
  <w:abstractNum w:abstractNumId="97" w15:restartNumberingAfterBreak="0">
    <w:nsid w:val="00000463"/>
    <w:multiLevelType w:val="multilevel"/>
    <w:tmpl w:val="000008E6"/>
    <w:lvl w:ilvl="0">
      <w:start w:val="1"/>
      <w:numFmt w:val="decimal"/>
      <w:lvlText w:val="%1"/>
      <w:lvlJc w:val="left"/>
      <w:pPr>
        <w:ind w:left="797" w:hanging="171"/>
      </w:pPr>
      <w:rPr>
        <w:rFonts w:ascii="Arial Narrow" w:hAnsi="Arial Narrow" w:cs="Arial Narrow"/>
        <w:b/>
        <w:bCs/>
        <w:i w:val="0"/>
        <w:iCs w:val="0"/>
        <w:color w:val="EF4846"/>
        <w:w w:val="72"/>
        <w:sz w:val="24"/>
        <w:szCs w:val="24"/>
      </w:rPr>
    </w:lvl>
    <w:lvl w:ilvl="1">
      <w:numFmt w:val="bullet"/>
      <w:lvlText w:val="•"/>
      <w:lvlJc w:val="left"/>
      <w:pPr>
        <w:ind w:left="1469" w:hanging="171"/>
      </w:pPr>
    </w:lvl>
    <w:lvl w:ilvl="2">
      <w:numFmt w:val="bullet"/>
      <w:lvlText w:val="•"/>
      <w:lvlJc w:val="left"/>
      <w:pPr>
        <w:ind w:left="2139" w:hanging="171"/>
      </w:pPr>
    </w:lvl>
    <w:lvl w:ilvl="3">
      <w:numFmt w:val="bullet"/>
      <w:lvlText w:val="•"/>
      <w:lvlJc w:val="left"/>
      <w:pPr>
        <w:ind w:left="2809" w:hanging="171"/>
      </w:pPr>
    </w:lvl>
    <w:lvl w:ilvl="4">
      <w:numFmt w:val="bullet"/>
      <w:lvlText w:val="•"/>
      <w:lvlJc w:val="left"/>
      <w:pPr>
        <w:ind w:left="3479" w:hanging="171"/>
      </w:pPr>
    </w:lvl>
    <w:lvl w:ilvl="5">
      <w:numFmt w:val="bullet"/>
      <w:lvlText w:val="•"/>
      <w:lvlJc w:val="left"/>
      <w:pPr>
        <w:ind w:left="4148" w:hanging="171"/>
      </w:pPr>
    </w:lvl>
    <w:lvl w:ilvl="6">
      <w:numFmt w:val="bullet"/>
      <w:lvlText w:val="•"/>
      <w:lvlJc w:val="left"/>
      <w:pPr>
        <w:ind w:left="4818" w:hanging="171"/>
      </w:pPr>
    </w:lvl>
    <w:lvl w:ilvl="7">
      <w:numFmt w:val="bullet"/>
      <w:lvlText w:val="•"/>
      <w:lvlJc w:val="left"/>
      <w:pPr>
        <w:ind w:left="5488" w:hanging="171"/>
      </w:pPr>
    </w:lvl>
    <w:lvl w:ilvl="8">
      <w:numFmt w:val="bullet"/>
      <w:lvlText w:val="•"/>
      <w:lvlJc w:val="left"/>
      <w:pPr>
        <w:ind w:left="6157" w:hanging="171"/>
      </w:pPr>
    </w:lvl>
  </w:abstractNum>
  <w:abstractNum w:abstractNumId="98" w15:restartNumberingAfterBreak="0">
    <w:nsid w:val="00000464"/>
    <w:multiLevelType w:val="multilevel"/>
    <w:tmpl w:val="000008E7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523" w:hanging="227"/>
      </w:pPr>
    </w:lvl>
    <w:lvl w:ilvl="2">
      <w:numFmt w:val="bullet"/>
      <w:lvlText w:val="•"/>
      <w:lvlJc w:val="left"/>
      <w:pPr>
        <w:ind w:left="2187" w:hanging="227"/>
      </w:pPr>
    </w:lvl>
    <w:lvl w:ilvl="3">
      <w:numFmt w:val="bullet"/>
      <w:lvlText w:val="•"/>
      <w:lvlJc w:val="left"/>
      <w:pPr>
        <w:ind w:left="2851" w:hanging="227"/>
      </w:pPr>
    </w:lvl>
    <w:lvl w:ilvl="4">
      <w:numFmt w:val="bullet"/>
      <w:lvlText w:val="•"/>
      <w:lvlJc w:val="left"/>
      <w:pPr>
        <w:ind w:left="3515" w:hanging="227"/>
      </w:pPr>
    </w:lvl>
    <w:lvl w:ilvl="5">
      <w:numFmt w:val="bullet"/>
      <w:lvlText w:val="•"/>
      <w:lvlJc w:val="left"/>
      <w:pPr>
        <w:ind w:left="4178" w:hanging="227"/>
      </w:pPr>
    </w:lvl>
    <w:lvl w:ilvl="6">
      <w:numFmt w:val="bullet"/>
      <w:lvlText w:val="•"/>
      <w:lvlJc w:val="left"/>
      <w:pPr>
        <w:ind w:left="4842" w:hanging="227"/>
      </w:pPr>
    </w:lvl>
    <w:lvl w:ilvl="7">
      <w:numFmt w:val="bullet"/>
      <w:lvlText w:val="•"/>
      <w:lvlJc w:val="left"/>
      <w:pPr>
        <w:ind w:left="5506" w:hanging="227"/>
      </w:pPr>
    </w:lvl>
    <w:lvl w:ilvl="8">
      <w:numFmt w:val="bullet"/>
      <w:lvlText w:val="•"/>
      <w:lvlJc w:val="left"/>
      <w:pPr>
        <w:ind w:left="6169" w:hanging="227"/>
      </w:pPr>
    </w:lvl>
  </w:abstractNum>
  <w:abstractNum w:abstractNumId="99" w15:restartNumberingAfterBreak="0">
    <w:nsid w:val="00000465"/>
    <w:multiLevelType w:val="multilevel"/>
    <w:tmpl w:val="000008E8"/>
    <w:lvl w:ilvl="0">
      <w:start w:val="1"/>
      <w:numFmt w:val="decimal"/>
      <w:lvlText w:val="%1"/>
      <w:lvlJc w:val="left"/>
      <w:pPr>
        <w:ind w:left="797" w:hanging="171"/>
      </w:pPr>
      <w:rPr>
        <w:rFonts w:ascii="Arial Narrow" w:hAnsi="Arial Narrow" w:cs="Arial Narrow"/>
        <w:b/>
        <w:bCs/>
        <w:i w:val="0"/>
        <w:iCs w:val="0"/>
        <w:color w:val="EF4846"/>
        <w:w w:val="72"/>
        <w:sz w:val="24"/>
        <w:szCs w:val="24"/>
      </w:rPr>
    </w:lvl>
    <w:lvl w:ilvl="1">
      <w:numFmt w:val="bullet"/>
      <w:lvlText w:val="•"/>
      <w:lvlJc w:val="left"/>
      <w:pPr>
        <w:ind w:left="1469" w:hanging="171"/>
      </w:pPr>
    </w:lvl>
    <w:lvl w:ilvl="2">
      <w:numFmt w:val="bullet"/>
      <w:lvlText w:val="•"/>
      <w:lvlJc w:val="left"/>
      <w:pPr>
        <w:ind w:left="2139" w:hanging="171"/>
      </w:pPr>
    </w:lvl>
    <w:lvl w:ilvl="3">
      <w:numFmt w:val="bullet"/>
      <w:lvlText w:val="•"/>
      <w:lvlJc w:val="left"/>
      <w:pPr>
        <w:ind w:left="2809" w:hanging="171"/>
      </w:pPr>
    </w:lvl>
    <w:lvl w:ilvl="4">
      <w:numFmt w:val="bullet"/>
      <w:lvlText w:val="•"/>
      <w:lvlJc w:val="left"/>
      <w:pPr>
        <w:ind w:left="3479" w:hanging="171"/>
      </w:pPr>
    </w:lvl>
    <w:lvl w:ilvl="5">
      <w:numFmt w:val="bullet"/>
      <w:lvlText w:val="•"/>
      <w:lvlJc w:val="left"/>
      <w:pPr>
        <w:ind w:left="4148" w:hanging="171"/>
      </w:pPr>
    </w:lvl>
    <w:lvl w:ilvl="6">
      <w:numFmt w:val="bullet"/>
      <w:lvlText w:val="•"/>
      <w:lvlJc w:val="left"/>
      <w:pPr>
        <w:ind w:left="4818" w:hanging="171"/>
      </w:pPr>
    </w:lvl>
    <w:lvl w:ilvl="7">
      <w:numFmt w:val="bullet"/>
      <w:lvlText w:val="•"/>
      <w:lvlJc w:val="left"/>
      <w:pPr>
        <w:ind w:left="5488" w:hanging="171"/>
      </w:pPr>
    </w:lvl>
    <w:lvl w:ilvl="8">
      <w:numFmt w:val="bullet"/>
      <w:lvlText w:val="•"/>
      <w:lvlJc w:val="left"/>
      <w:pPr>
        <w:ind w:left="6157" w:hanging="171"/>
      </w:pPr>
    </w:lvl>
  </w:abstractNum>
  <w:abstractNum w:abstractNumId="100" w15:restartNumberingAfterBreak="0">
    <w:nsid w:val="00000466"/>
    <w:multiLevelType w:val="multilevel"/>
    <w:tmpl w:val="000008E9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523" w:hanging="227"/>
      </w:pPr>
    </w:lvl>
    <w:lvl w:ilvl="2">
      <w:numFmt w:val="bullet"/>
      <w:lvlText w:val="•"/>
      <w:lvlJc w:val="left"/>
      <w:pPr>
        <w:ind w:left="2187" w:hanging="227"/>
      </w:pPr>
    </w:lvl>
    <w:lvl w:ilvl="3">
      <w:numFmt w:val="bullet"/>
      <w:lvlText w:val="•"/>
      <w:lvlJc w:val="left"/>
      <w:pPr>
        <w:ind w:left="2851" w:hanging="227"/>
      </w:pPr>
    </w:lvl>
    <w:lvl w:ilvl="4">
      <w:numFmt w:val="bullet"/>
      <w:lvlText w:val="•"/>
      <w:lvlJc w:val="left"/>
      <w:pPr>
        <w:ind w:left="3515" w:hanging="227"/>
      </w:pPr>
    </w:lvl>
    <w:lvl w:ilvl="5">
      <w:numFmt w:val="bullet"/>
      <w:lvlText w:val="•"/>
      <w:lvlJc w:val="left"/>
      <w:pPr>
        <w:ind w:left="4178" w:hanging="227"/>
      </w:pPr>
    </w:lvl>
    <w:lvl w:ilvl="6">
      <w:numFmt w:val="bullet"/>
      <w:lvlText w:val="•"/>
      <w:lvlJc w:val="left"/>
      <w:pPr>
        <w:ind w:left="4842" w:hanging="227"/>
      </w:pPr>
    </w:lvl>
    <w:lvl w:ilvl="7">
      <w:numFmt w:val="bullet"/>
      <w:lvlText w:val="•"/>
      <w:lvlJc w:val="left"/>
      <w:pPr>
        <w:ind w:left="5506" w:hanging="227"/>
      </w:pPr>
    </w:lvl>
    <w:lvl w:ilvl="8">
      <w:numFmt w:val="bullet"/>
      <w:lvlText w:val="•"/>
      <w:lvlJc w:val="left"/>
      <w:pPr>
        <w:ind w:left="6169" w:hanging="227"/>
      </w:pPr>
    </w:lvl>
  </w:abstractNum>
  <w:abstractNum w:abstractNumId="101" w15:restartNumberingAfterBreak="0">
    <w:nsid w:val="00000467"/>
    <w:multiLevelType w:val="multilevel"/>
    <w:tmpl w:val="000008EA"/>
    <w:lvl w:ilvl="0">
      <w:numFmt w:val="bullet"/>
      <w:lvlText w:val="•"/>
      <w:lvlJc w:val="left"/>
      <w:pPr>
        <w:ind w:left="853" w:hanging="227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1523" w:hanging="227"/>
      </w:pPr>
    </w:lvl>
    <w:lvl w:ilvl="2">
      <w:numFmt w:val="bullet"/>
      <w:lvlText w:val="•"/>
      <w:lvlJc w:val="left"/>
      <w:pPr>
        <w:ind w:left="2187" w:hanging="227"/>
      </w:pPr>
    </w:lvl>
    <w:lvl w:ilvl="3">
      <w:numFmt w:val="bullet"/>
      <w:lvlText w:val="•"/>
      <w:lvlJc w:val="left"/>
      <w:pPr>
        <w:ind w:left="2851" w:hanging="227"/>
      </w:pPr>
    </w:lvl>
    <w:lvl w:ilvl="4">
      <w:numFmt w:val="bullet"/>
      <w:lvlText w:val="•"/>
      <w:lvlJc w:val="left"/>
      <w:pPr>
        <w:ind w:left="3515" w:hanging="227"/>
      </w:pPr>
    </w:lvl>
    <w:lvl w:ilvl="5">
      <w:numFmt w:val="bullet"/>
      <w:lvlText w:val="•"/>
      <w:lvlJc w:val="left"/>
      <w:pPr>
        <w:ind w:left="4178" w:hanging="227"/>
      </w:pPr>
    </w:lvl>
    <w:lvl w:ilvl="6">
      <w:numFmt w:val="bullet"/>
      <w:lvlText w:val="•"/>
      <w:lvlJc w:val="left"/>
      <w:pPr>
        <w:ind w:left="4842" w:hanging="227"/>
      </w:pPr>
    </w:lvl>
    <w:lvl w:ilvl="7">
      <w:numFmt w:val="bullet"/>
      <w:lvlText w:val="•"/>
      <w:lvlJc w:val="left"/>
      <w:pPr>
        <w:ind w:left="5506" w:hanging="227"/>
      </w:pPr>
    </w:lvl>
    <w:lvl w:ilvl="8">
      <w:numFmt w:val="bullet"/>
      <w:lvlText w:val="•"/>
      <w:lvlJc w:val="left"/>
      <w:pPr>
        <w:ind w:left="6169" w:hanging="227"/>
      </w:pPr>
    </w:lvl>
  </w:abstractNum>
  <w:abstractNum w:abstractNumId="102" w15:restartNumberingAfterBreak="0">
    <w:nsid w:val="00000468"/>
    <w:multiLevelType w:val="multilevel"/>
    <w:tmpl w:val="000008EB"/>
    <w:lvl w:ilvl="0">
      <w:start w:val="1"/>
      <w:numFmt w:val="decimal"/>
      <w:lvlText w:val="%1"/>
      <w:lvlJc w:val="left"/>
      <w:pPr>
        <w:ind w:left="797" w:hanging="171"/>
      </w:pPr>
      <w:rPr>
        <w:rFonts w:ascii="Arial Narrow" w:hAnsi="Arial Narrow" w:cs="Arial Narrow"/>
        <w:b/>
        <w:bCs/>
        <w:i w:val="0"/>
        <w:iCs w:val="0"/>
        <w:color w:val="EF4846"/>
        <w:w w:val="72"/>
        <w:sz w:val="24"/>
        <w:szCs w:val="24"/>
      </w:rPr>
    </w:lvl>
    <w:lvl w:ilvl="1">
      <w:numFmt w:val="bullet"/>
      <w:lvlText w:val="•"/>
      <w:lvlJc w:val="left"/>
      <w:pPr>
        <w:ind w:left="1469" w:hanging="171"/>
      </w:pPr>
    </w:lvl>
    <w:lvl w:ilvl="2">
      <w:numFmt w:val="bullet"/>
      <w:lvlText w:val="•"/>
      <w:lvlJc w:val="left"/>
      <w:pPr>
        <w:ind w:left="2139" w:hanging="171"/>
      </w:pPr>
    </w:lvl>
    <w:lvl w:ilvl="3">
      <w:numFmt w:val="bullet"/>
      <w:lvlText w:val="•"/>
      <w:lvlJc w:val="left"/>
      <w:pPr>
        <w:ind w:left="2809" w:hanging="171"/>
      </w:pPr>
    </w:lvl>
    <w:lvl w:ilvl="4">
      <w:numFmt w:val="bullet"/>
      <w:lvlText w:val="•"/>
      <w:lvlJc w:val="left"/>
      <w:pPr>
        <w:ind w:left="3479" w:hanging="171"/>
      </w:pPr>
    </w:lvl>
    <w:lvl w:ilvl="5">
      <w:numFmt w:val="bullet"/>
      <w:lvlText w:val="•"/>
      <w:lvlJc w:val="left"/>
      <w:pPr>
        <w:ind w:left="4148" w:hanging="171"/>
      </w:pPr>
    </w:lvl>
    <w:lvl w:ilvl="6">
      <w:numFmt w:val="bullet"/>
      <w:lvlText w:val="•"/>
      <w:lvlJc w:val="left"/>
      <w:pPr>
        <w:ind w:left="4818" w:hanging="171"/>
      </w:pPr>
    </w:lvl>
    <w:lvl w:ilvl="7">
      <w:numFmt w:val="bullet"/>
      <w:lvlText w:val="•"/>
      <w:lvlJc w:val="left"/>
      <w:pPr>
        <w:ind w:left="5488" w:hanging="171"/>
      </w:pPr>
    </w:lvl>
    <w:lvl w:ilvl="8">
      <w:numFmt w:val="bullet"/>
      <w:lvlText w:val="•"/>
      <w:lvlJc w:val="left"/>
      <w:pPr>
        <w:ind w:left="6157" w:hanging="171"/>
      </w:pPr>
    </w:lvl>
  </w:abstractNum>
  <w:abstractNum w:abstractNumId="103" w15:restartNumberingAfterBreak="0">
    <w:nsid w:val="00000469"/>
    <w:multiLevelType w:val="multilevel"/>
    <w:tmpl w:val="000008EC"/>
    <w:lvl w:ilvl="0">
      <w:numFmt w:val="bullet"/>
      <w:lvlText w:val="•"/>
      <w:lvlJc w:val="left"/>
      <w:pPr>
        <w:ind w:left="248" w:hanging="171"/>
      </w:pPr>
      <w:rPr>
        <w:rFonts w:ascii="Lucida Sans" w:hAnsi="Lucida Sans"/>
        <w:b w:val="0"/>
        <w:i w:val="0"/>
        <w:color w:val="EF4846"/>
        <w:w w:val="63"/>
        <w:sz w:val="14"/>
      </w:rPr>
    </w:lvl>
    <w:lvl w:ilvl="1">
      <w:numFmt w:val="bullet"/>
      <w:lvlText w:val="•"/>
      <w:lvlJc w:val="left"/>
      <w:pPr>
        <w:ind w:left="629" w:hanging="171"/>
      </w:pPr>
    </w:lvl>
    <w:lvl w:ilvl="2">
      <w:numFmt w:val="bullet"/>
      <w:lvlText w:val="•"/>
      <w:lvlJc w:val="left"/>
      <w:pPr>
        <w:ind w:left="1018" w:hanging="171"/>
      </w:pPr>
    </w:lvl>
    <w:lvl w:ilvl="3">
      <w:numFmt w:val="bullet"/>
      <w:lvlText w:val="•"/>
      <w:lvlJc w:val="left"/>
      <w:pPr>
        <w:ind w:left="1407" w:hanging="171"/>
      </w:pPr>
    </w:lvl>
    <w:lvl w:ilvl="4">
      <w:numFmt w:val="bullet"/>
      <w:lvlText w:val="•"/>
      <w:lvlJc w:val="left"/>
      <w:pPr>
        <w:ind w:left="1797" w:hanging="171"/>
      </w:pPr>
    </w:lvl>
    <w:lvl w:ilvl="5">
      <w:numFmt w:val="bullet"/>
      <w:lvlText w:val="•"/>
      <w:lvlJc w:val="left"/>
      <w:pPr>
        <w:ind w:left="2186" w:hanging="171"/>
      </w:pPr>
    </w:lvl>
    <w:lvl w:ilvl="6">
      <w:numFmt w:val="bullet"/>
      <w:lvlText w:val="•"/>
      <w:lvlJc w:val="left"/>
      <w:pPr>
        <w:ind w:left="2575" w:hanging="171"/>
      </w:pPr>
    </w:lvl>
    <w:lvl w:ilvl="7">
      <w:numFmt w:val="bullet"/>
      <w:lvlText w:val="•"/>
      <w:lvlJc w:val="left"/>
      <w:pPr>
        <w:ind w:left="2965" w:hanging="171"/>
      </w:pPr>
    </w:lvl>
    <w:lvl w:ilvl="8">
      <w:numFmt w:val="bullet"/>
      <w:lvlText w:val="•"/>
      <w:lvlJc w:val="left"/>
      <w:pPr>
        <w:ind w:left="3354" w:hanging="171"/>
      </w:pPr>
    </w:lvl>
  </w:abstractNum>
  <w:abstractNum w:abstractNumId="104" w15:restartNumberingAfterBreak="0">
    <w:nsid w:val="0000046A"/>
    <w:multiLevelType w:val="multilevel"/>
    <w:tmpl w:val="000008ED"/>
    <w:lvl w:ilvl="0">
      <w:numFmt w:val="bullet"/>
      <w:lvlText w:val="•"/>
      <w:lvlJc w:val="left"/>
      <w:pPr>
        <w:ind w:left="248" w:hanging="171"/>
      </w:pPr>
      <w:rPr>
        <w:rFonts w:ascii="Lucida Sans" w:hAnsi="Lucida Sans"/>
        <w:b w:val="0"/>
        <w:i w:val="0"/>
        <w:color w:val="EF4846"/>
        <w:w w:val="63"/>
        <w:sz w:val="14"/>
      </w:rPr>
    </w:lvl>
    <w:lvl w:ilvl="1">
      <w:numFmt w:val="bullet"/>
      <w:lvlText w:val="•"/>
      <w:lvlJc w:val="left"/>
      <w:pPr>
        <w:ind w:left="629" w:hanging="171"/>
      </w:pPr>
    </w:lvl>
    <w:lvl w:ilvl="2">
      <w:numFmt w:val="bullet"/>
      <w:lvlText w:val="•"/>
      <w:lvlJc w:val="left"/>
      <w:pPr>
        <w:ind w:left="1018" w:hanging="171"/>
      </w:pPr>
    </w:lvl>
    <w:lvl w:ilvl="3">
      <w:numFmt w:val="bullet"/>
      <w:lvlText w:val="•"/>
      <w:lvlJc w:val="left"/>
      <w:pPr>
        <w:ind w:left="1407" w:hanging="171"/>
      </w:pPr>
    </w:lvl>
    <w:lvl w:ilvl="4">
      <w:numFmt w:val="bullet"/>
      <w:lvlText w:val="•"/>
      <w:lvlJc w:val="left"/>
      <w:pPr>
        <w:ind w:left="1797" w:hanging="171"/>
      </w:pPr>
    </w:lvl>
    <w:lvl w:ilvl="5">
      <w:numFmt w:val="bullet"/>
      <w:lvlText w:val="•"/>
      <w:lvlJc w:val="left"/>
      <w:pPr>
        <w:ind w:left="2186" w:hanging="171"/>
      </w:pPr>
    </w:lvl>
    <w:lvl w:ilvl="6">
      <w:numFmt w:val="bullet"/>
      <w:lvlText w:val="•"/>
      <w:lvlJc w:val="left"/>
      <w:pPr>
        <w:ind w:left="2575" w:hanging="171"/>
      </w:pPr>
    </w:lvl>
    <w:lvl w:ilvl="7">
      <w:numFmt w:val="bullet"/>
      <w:lvlText w:val="•"/>
      <w:lvlJc w:val="left"/>
      <w:pPr>
        <w:ind w:left="2965" w:hanging="171"/>
      </w:pPr>
    </w:lvl>
    <w:lvl w:ilvl="8">
      <w:numFmt w:val="bullet"/>
      <w:lvlText w:val="•"/>
      <w:lvlJc w:val="left"/>
      <w:pPr>
        <w:ind w:left="3354" w:hanging="171"/>
      </w:pPr>
    </w:lvl>
  </w:abstractNum>
  <w:abstractNum w:abstractNumId="105" w15:restartNumberingAfterBreak="0">
    <w:nsid w:val="0000046B"/>
    <w:multiLevelType w:val="multilevel"/>
    <w:tmpl w:val="000008EE"/>
    <w:lvl w:ilvl="0">
      <w:numFmt w:val="bullet"/>
      <w:lvlText w:val="•"/>
      <w:lvlJc w:val="left"/>
      <w:pPr>
        <w:ind w:left="248" w:hanging="171"/>
      </w:pPr>
      <w:rPr>
        <w:rFonts w:ascii="Lucida Sans" w:hAnsi="Lucida Sans"/>
        <w:b w:val="0"/>
        <w:i w:val="0"/>
        <w:color w:val="EF4846"/>
        <w:w w:val="63"/>
        <w:sz w:val="14"/>
      </w:rPr>
    </w:lvl>
    <w:lvl w:ilvl="1">
      <w:numFmt w:val="bullet"/>
      <w:lvlText w:val="•"/>
      <w:lvlJc w:val="left"/>
      <w:pPr>
        <w:ind w:left="629" w:hanging="171"/>
      </w:pPr>
    </w:lvl>
    <w:lvl w:ilvl="2">
      <w:numFmt w:val="bullet"/>
      <w:lvlText w:val="•"/>
      <w:lvlJc w:val="left"/>
      <w:pPr>
        <w:ind w:left="1018" w:hanging="171"/>
      </w:pPr>
    </w:lvl>
    <w:lvl w:ilvl="3">
      <w:numFmt w:val="bullet"/>
      <w:lvlText w:val="•"/>
      <w:lvlJc w:val="left"/>
      <w:pPr>
        <w:ind w:left="1407" w:hanging="171"/>
      </w:pPr>
    </w:lvl>
    <w:lvl w:ilvl="4">
      <w:numFmt w:val="bullet"/>
      <w:lvlText w:val="•"/>
      <w:lvlJc w:val="left"/>
      <w:pPr>
        <w:ind w:left="1797" w:hanging="171"/>
      </w:pPr>
    </w:lvl>
    <w:lvl w:ilvl="5">
      <w:numFmt w:val="bullet"/>
      <w:lvlText w:val="•"/>
      <w:lvlJc w:val="left"/>
      <w:pPr>
        <w:ind w:left="2186" w:hanging="171"/>
      </w:pPr>
    </w:lvl>
    <w:lvl w:ilvl="6">
      <w:numFmt w:val="bullet"/>
      <w:lvlText w:val="•"/>
      <w:lvlJc w:val="left"/>
      <w:pPr>
        <w:ind w:left="2575" w:hanging="171"/>
      </w:pPr>
    </w:lvl>
    <w:lvl w:ilvl="7">
      <w:numFmt w:val="bullet"/>
      <w:lvlText w:val="•"/>
      <w:lvlJc w:val="left"/>
      <w:pPr>
        <w:ind w:left="2965" w:hanging="171"/>
      </w:pPr>
    </w:lvl>
    <w:lvl w:ilvl="8">
      <w:numFmt w:val="bullet"/>
      <w:lvlText w:val="•"/>
      <w:lvlJc w:val="left"/>
      <w:pPr>
        <w:ind w:left="3354" w:hanging="171"/>
      </w:pPr>
    </w:lvl>
  </w:abstractNum>
  <w:abstractNum w:abstractNumId="106" w15:restartNumberingAfterBreak="0">
    <w:nsid w:val="0000046C"/>
    <w:multiLevelType w:val="multilevel"/>
    <w:tmpl w:val="000008EF"/>
    <w:lvl w:ilvl="0">
      <w:numFmt w:val="bullet"/>
      <w:lvlText w:val="•"/>
      <w:lvlJc w:val="left"/>
      <w:pPr>
        <w:ind w:left="248" w:hanging="171"/>
      </w:pPr>
      <w:rPr>
        <w:rFonts w:ascii="Lucida Sans" w:hAnsi="Lucida Sans"/>
        <w:b w:val="0"/>
        <w:i w:val="0"/>
        <w:color w:val="EF4846"/>
        <w:w w:val="63"/>
        <w:sz w:val="14"/>
      </w:rPr>
    </w:lvl>
    <w:lvl w:ilvl="1">
      <w:numFmt w:val="bullet"/>
      <w:lvlText w:val="•"/>
      <w:lvlJc w:val="left"/>
      <w:pPr>
        <w:ind w:left="629" w:hanging="171"/>
      </w:pPr>
    </w:lvl>
    <w:lvl w:ilvl="2">
      <w:numFmt w:val="bullet"/>
      <w:lvlText w:val="•"/>
      <w:lvlJc w:val="left"/>
      <w:pPr>
        <w:ind w:left="1018" w:hanging="171"/>
      </w:pPr>
    </w:lvl>
    <w:lvl w:ilvl="3">
      <w:numFmt w:val="bullet"/>
      <w:lvlText w:val="•"/>
      <w:lvlJc w:val="left"/>
      <w:pPr>
        <w:ind w:left="1407" w:hanging="171"/>
      </w:pPr>
    </w:lvl>
    <w:lvl w:ilvl="4">
      <w:numFmt w:val="bullet"/>
      <w:lvlText w:val="•"/>
      <w:lvlJc w:val="left"/>
      <w:pPr>
        <w:ind w:left="1797" w:hanging="171"/>
      </w:pPr>
    </w:lvl>
    <w:lvl w:ilvl="5">
      <w:numFmt w:val="bullet"/>
      <w:lvlText w:val="•"/>
      <w:lvlJc w:val="left"/>
      <w:pPr>
        <w:ind w:left="2186" w:hanging="171"/>
      </w:pPr>
    </w:lvl>
    <w:lvl w:ilvl="6">
      <w:numFmt w:val="bullet"/>
      <w:lvlText w:val="•"/>
      <w:lvlJc w:val="left"/>
      <w:pPr>
        <w:ind w:left="2575" w:hanging="171"/>
      </w:pPr>
    </w:lvl>
    <w:lvl w:ilvl="7">
      <w:numFmt w:val="bullet"/>
      <w:lvlText w:val="•"/>
      <w:lvlJc w:val="left"/>
      <w:pPr>
        <w:ind w:left="2965" w:hanging="171"/>
      </w:pPr>
    </w:lvl>
    <w:lvl w:ilvl="8">
      <w:numFmt w:val="bullet"/>
      <w:lvlText w:val="•"/>
      <w:lvlJc w:val="left"/>
      <w:pPr>
        <w:ind w:left="3354" w:hanging="171"/>
      </w:pPr>
    </w:lvl>
  </w:abstractNum>
  <w:abstractNum w:abstractNumId="107" w15:restartNumberingAfterBreak="0">
    <w:nsid w:val="0000046D"/>
    <w:multiLevelType w:val="multilevel"/>
    <w:tmpl w:val="000008F0"/>
    <w:lvl w:ilvl="0">
      <w:numFmt w:val="bullet"/>
      <w:lvlText w:val="•"/>
      <w:lvlJc w:val="left"/>
      <w:pPr>
        <w:ind w:left="248" w:hanging="171"/>
      </w:pPr>
      <w:rPr>
        <w:rFonts w:ascii="Lucida Sans" w:hAnsi="Lucida Sans"/>
        <w:b w:val="0"/>
        <w:i w:val="0"/>
        <w:color w:val="EF4846"/>
        <w:w w:val="63"/>
        <w:sz w:val="14"/>
      </w:rPr>
    </w:lvl>
    <w:lvl w:ilvl="1">
      <w:numFmt w:val="bullet"/>
      <w:lvlText w:val="•"/>
      <w:lvlJc w:val="left"/>
      <w:pPr>
        <w:ind w:left="629" w:hanging="171"/>
      </w:pPr>
    </w:lvl>
    <w:lvl w:ilvl="2">
      <w:numFmt w:val="bullet"/>
      <w:lvlText w:val="•"/>
      <w:lvlJc w:val="left"/>
      <w:pPr>
        <w:ind w:left="1018" w:hanging="171"/>
      </w:pPr>
    </w:lvl>
    <w:lvl w:ilvl="3">
      <w:numFmt w:val="bullet"/>
      <w:lvlText w:val="•"/>
      <w:lvlJc w:val="left"/>
      <w:pPr>
        <w:ind w:left="1407" w:hanging="171"/>
      </w:pPr>
    </w:lvl>
    <w:lvl w:ilvl="4">
      <w:numFmt w:val="bullet"/>
      <w:lvlText w:val="•"/>
      <w:lvlJc w:val="left"/>
      <w:pPr>
        <w:ind w:left="1797" w:hanging="171"/>
      </w:pPr>
    </w:lvl>
    <w:lvl w:ilvl="5">
      <w:numFmt w:val="bullet"/>
      <w:lvlText w:val="•"/>
      <w:lvlJc w:val="left"/>
      <w:pPr>
        <w:ind w:left="2186" w:hanging="171"/>
      </w:pPr>
    </w:lvl>
    <w:lvl w:ilvl="6">
      <w:numFmt w:val="bullet"/>
      <w:lvlText w:val="•"/>
      <w:lvlJc w:val="left"/>
      <w:pPr>
        <w:ind w:left="2575" w:hanging="171"/>
      </w:pPr>
    </w:lvl>
    <w:lvl w:ilvl="7">
      <w:numFmt w:val="bullet"/>
      <w:lvlText w:val="•"/>
      <w:lvlJc w:val="left"/>
      <w:pPr>
        <w:ind w:left="2965" w:hanging="171"/>
      </w:pPr>
    </w:lvl>
    <w:lvl w:ilvl="8">
      <w:numFmt w:val="bullet"/>
      <w:lvlText w:val="•"/>
      <w:lvlJc w:val="left"/>
      <w:pPr>
        <w:ind w:left="3354" w:hanging="171"/>
      </w:pPr>
    </w:lvl>
  </w:abstractNum>
  <w:abstractNum w:abstractNumId="108" w15:restartNumberingAfterBreak="0">
    <w:nsid w:val="0000046E"/>
    <w:multiLevelType w:val="multilevel"/>
    <w:tmpl w:val="000008F1"/>
    <w:lvl w:ilvl="0">
      <w:numFmt w:val="bullet"/>
      <w:lvlText w:val="•"/>
      <w:lvlJc w:val="left"/>
      <w:pPr>
        <w:ind w:left="248" w:hanging="171"/>
      </w:pPr>
      <w:rPr>
        <w:rFonts w:ascii="Lucida Sans" w:hAnsi="Lucida Sans"/>
        <w:b w:val="0"/>
        <w:i w:val="0"/>
        <w:color w:val="EF4846"/>
        <w:w w:val="63"/>
        <w:sz w:val="14"/>
      </w:rPr>
    </w:lvl>
    <w:lvl w:ilvl="1">
      <w:numFmt w:val="bullet"/>
      <w:lvlText w:val="•"/>
      <w:lvlJc w:val="left"/>
      <w:pPr>
        <w:ind w:left="629" w:hanging="171"/>
      </w:pPr>
    </w:lvl>
    <w:lvl w:ilvl="2">
      <w:numFmt w:val="bullet"/>
      <w:lvlText w:val="•"/>
      <w:lvlJc w:val="left"/>
      <w:pPr>
        <w:ind w:left="1018" w:hanging="171"/>
      </w:pPr>
    </w:lvl>
    <w:lvl w:ilvl="3">
      <w:numFmt w:val="bullet"/>
      <w:lvlText w:val="•"/>
      <w:lvlJc w:val="left"/>
      <w:pPr>
        <w:ind w:left="1407" w:hanging="171"/>
      </w:pPr>
    </w:lvl>
    <w:lvl w:ilvl="4">
      <w:numFmt w:val="bullet"/>
      <w:lvlText w:val="•"/>
      <w:lvlJc w:val="left"/>
      <w:pPr>
        <w:ind w:left="1797" w:hanging="171"/>
      </w:pPr>
    </w:lvl>
    <w:lvl w:ilvl="5">
      <w:numFmt w:val="bullet"/>
      <w:lvlText w:val="•"/>
      <w:lvlJc w:val="left"/>
      <w:pPr>
        <w:ind w:left="2186" w:hanging="171"/>
      </w:pPr>
    </w:lvl>
    <w:lvl w:ilvl="6">
      <w:numFmt w:val="bullet"/>
      <w:lvlText w:val="•"/>
      <w:lvlJc w:val="left"/>
      <w:pPr>
        <w:ind w:left="2575" w:hanging="171"/>
      </w:pPr>
    </w:lvl>
    <w:lvl w:ilvl="7">
      <w:numFmt w:val="bullet"/>
      <w:lvlText w:val="•"/>
      <w:lvlJc w:val="left"/>
      <w:pPr>
        <w:ind w:left="2965" w:hanging="171"/>
      </w:pPr>
    </w:lvl>
    <w:lvl w:ilvl="8">
      <w:numFmt w:val="bullet"/>
      <w:lvlText w:val="•"/>
      <w:lvlJc w:val="left"/>
      <w:pPr>
        <w:ind w:left="3354" w:hanging="171"/>
      </w:pPr>
    </w:lvl>
  </w:abstractNum>
  <w:abstractNum w:abstractNumId="109" w15:restartNumberingAfterBreak="0">
    <w:nsid w:val="0000046F"/>
    <w:multiLevelType w:val="multilevel"/>
    <w:tmpl w:val="000008F2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060" w:hanging="227"/>
      </w:pPr>
    </w:lvl>
    <w:lvl w:ilvl="2">
      <w:numFmt w:val="bullet"/>
      <w:lvlText w:val="•"/>
      <w:lvlJc w:val="left"/>
      <w:pPr>
        <w:ind w:left="1775" w:hanging="227"/>
      </w:pPr>
    </w:lvl>
    <w:lvl w:ilvl="3">
      <w:numFmt w:val="bullet"/>
      <w:lvlText w:val="•"/>
      <w:lvlJc w:val="left"/>
      <w:pPr>
        <w:ind w:left="2490" w:hanging="227"/>
      </w:pPr>
    </w:lvl>
    <w:lvl w:ilvl="4">
      <w:numFmt w:val="bullet"/>
      <w:lvlText w:val="•"/>
      <w:lvlJc w:val="left"/>
      <w:pPr>
        <w:ind w:left="3205" w:hanging="227"/>
      </w:pPr>
    </w:lvl>
    <w:lvl w:ilvl="5">
      <w:numFmt w:val="bullet"/>
      <w:lvlText w:val="•"/>
      <w:lvlJc w:val="left"/>
      <w:pPr>
        <w:ind w:left="3921" w:hanging="227"/>
      </w:pPr>
    </w:lvl>
    <w:lvl w:ilvl="6">
      <w:numFmt w:val="bullet"/>
      <w:lvlText w:val="•"/>
      <w:lvlJc w:val="left"/>
      <w:pPr>
        <w:ind w:left="4636" w:hanging="227"/>
      </w:pPr>
    </w:lvl>
    <w:lvl w:ilvl="7">
      <w:numFmt w:val="bullet"/>
      <w:lvlText w:val="•"/>
      <w:lvlJc w:val="left"/>
      <w:pPr>
        <w:ind w:left="5351" w:hanging="227"/>
      </w:pPr>
    </w:lvl>
    <w:lvl w:ilvl="8">
      <w:numFmt w:val="bullet"/>
      <w:lvlText w:val="•"/>
      <w:lvlJc w:val="left"/>
      <w:pPr>
        <w:ind w:left="6066" w:hanging="227"/>
      </w:pPr>
    </w:lvl>
  </w:abstractNum>
  <w:abstractNum w:abstractNumId="110" w15:restartNumberingAfterBreak="0">
    <w:nsid w:val="00000470"/>
    <w:multiLevelType w:val="multilevel"/>
    <w:tmpl w:val="000008F3"/>
    <w:lvl w:ilvl="0">
      <w:numFmt w:val="bullet"/>
      <w:lvlText w:val="•"/>
      <w:lvlJc w:val="left"/>
      <w:pPr>
        <w:ind w:left="853" w:hanging="227"/>
      </w:pPr>
      <w:rPr>
        <w:rFonts w:ascii="Lucida Sans" w:hAnsi="Lucida Sans"/>
        <w:b w:val="0"/>
        <w:i w:val="0"/>
        <w:color w:val="EF4846"/>
        <w:w w:val="63"/>
        <w:sz w:val="16"/>
      </w:rPr>
    </w:lvl>
    <w:lvl w:ilvl="1">
      <w:numFmt w:val="bullet"/>
      <w:lvlText w:val="•"/>
      <w:lvlJc w:val="left"/>
      <w:pPr>
        <w:ind w:left="1523" w:hanging="227"/>
      </w:pPr>
    </w:lvl>
    <w:lvl w:ilvl="2">
      <w:numFmt w:val="bullet"/>
      <w:lvlText w:val="•"/>
      <w:lvlJc w:val="left"/>
      <w:pPr>
        <w:ind w:left="2187" w:hanging="227"/>
      </w:pPr>
    </w:lvl>
    <w:lvl w:ilvl="3">
      <w:numFmt w:val="bullet"/>
      <w:lvlText w:val="•"/>
      <w:lvlJc w:val="left"/>
      <w:pPr>
        <w:ind w:left="2851" w:hanging="227"/>
      </w:pPr>
    </w:lvl>
    <w:lvl w:ilvl="4">
      <w:numFmt w:val="bullet"/>
      <w:lvlText w:val="•"/>
      <w:lvlJc w:val="left"/>
      <w:pPr>
        <w:ind w:left="3515" w:hanging="227"/>
      </w:pPr>
    </w:lvl>
    <w:lvl w:ilvl="5">
      <w:numFmt w:val="bullet"/>
      <w:lvlText w:val="•"/>
      <w:lvlJc w:val="left"/>
      <w:pPr>
        <w:ind w:left="4178" w:hanging="227"/>
      </w:pPr>
    </w:lvl>
    <w:lvl w:ilvl="6">
      <w:numFmt w:val="bullet"/>
      <w:lvlText w:val="•"/>
      <w:lvlJc w:val="left"/>
      <w:pPr>
        <w:ind w:left="4842" w:hanging="227"/>
      </w:pPr>
    </w:lvl>
    <w:lvl w:ilvl="7">
      <w:numFmt w:val="bullet"/>
      <w:lvlText w:val="•"/>
      <w:lvlJc w:val="left"/>
      <w:pPr>
        <w:ind w:left="5506" w:hanging="227"/>
      </w:pPr>
    </w:lvl>
    <w:lvl w:ilvl="8">
      <w:numFmt w:val="bullet"/>
      <w:lvlText w:val="•"/>
      <w:lvlJc w:val="left"/>
      <w:pPr>
        <w:ind w:left="6169" w:hanging="227"/>
      </w:pPr>
    </w:lvl>
  </w:abstractNum>
  <w:abstractNum w:abstractNumId="111" w15:restartNumberingAfterBreak="0">
    <w:nsid w:val="00000471"/>
    <w:multiLevelType w:val="multilevel"/>
    <w:tmpl w:val="000008F4"/>
    <w:lvl w:ilvl="0">
      <w:start w:val="1"/>
      <w:numFmt w:val="decimal"/>
      <w:lvlText w:val="%1"/>
      <w:lvlJc w:val="left"/>
      <w:pPr>
        <w:ind w:left="797" w:hanging="171"/>
      </w:pPr>
      <w:rPr>
        <w:rFonts w:ascii="Arial Narrow" w:hAnsi="Arial Narrow" w:cs="Arial Narrow"/>
        <w:b/>
        <w:bCs/>
        <w:i w:val="0"/>
        <w:iCs w:val="0"/>
        <w:color w:val="EF4846"/>
        <w:w w:val="72"/>
        <w:sz w:val="24"/>
        <w:szCs w:val="24"/>
      </w:rPr>
    </w:lvl>
    <w:lvl w:ilvl="1">
      <w:numFmt w:val="bullet"/>
      <w:lvlText w:val="•"/>
      <w:lvlJc w:val="left"/>
      <w:pPr>
        <w:ind w:left="1469" w:hanging="171"/>
      </w:pPr>
    </w:lvl>
    <w:lvl w:ilvl="2">
      <w:numFmt w:val="bullet"/>
      <w:lvlText w:val="•"/>
      <w:lvlJc w:val="left"/>
      <w:pPr>
        <w:ind w:left="2139" w:hanging="171"/>
      </w:pPr>
    </w:lvl>
    <w:lvl w:ilvl="3">
      <w:numFmt w:val="bullet"/>
      <w:lvlText w:val="•"/>
      <w:lvlJc w:val="left"/>
      <w:pPr>
        <w:ind w:left="2809" w:hanging="171"/>
      </w:pPr>
    </w:lvl>
    <w:lvl w:ilvl="4">
      <w:numFmt w:val="bullet"/>
      <w:lvlText w:val="•"/>
      <w:lvlJc w:val="left"/>
      <w:pPr>
        <w:ind w:left="3479" w:hanging="171"/>
      </w:pPr>
    </w:lvl>
    <w:lvl w:ilvl="5">
      <w:numFmt w:val="bullet"/>
      <w:lvlText w:val="•"/>
      <w:lvlJc w:val="left"/>
      <w:pPr>
        <w:ind w:left="4148" w:hanging="171"/>
      </w:pPr>
    </w:lvl>
    <w:lvl w:ilvl="6">
      <w:numFmt w:val="bullet"/>
      <w:lvlText w:val="•"/>
      <w:lvlJc w:val="left"/>
      <w:pPr>
        <w:ind w:left="4818" w:hanging="171"/>
      </w:pPr>
    </w:lvl>
    <w:lvl w:ilvl="7">
      <w:numFmt w:val="bullet"/>
      <w:lvlText w:val="•"/>
      <w:lvlJc w:val="left"/>
      <w:pPr>
        <w:ind w:left="5488" w:hanging="171"/>
      </w:pPr>
    </w:lvl>
    <w:lvl w:ilvl="8">
      <w:numFmt w:val="bullet"/>
      <w:lvlText w:val="•"/>
      <w:lvlJc w:val="left"/>
      <w:pPr>
        <w:ind w:left="6157" w:hanging="171"/>
      </w:pPr>
    </w:lvl>
  </w:abstractNum>
  <w:abstractNum w:abstractNumId="112" w15:restartNumberingAfterBreak="0">
    <w:nsid w:val="00000472"/>
    <w:multiLevelType w:val="multilevel"/>
    <w:tmpl w:val="000008F5"/>
    <w:lvl w:ilvl="0">
      <w:numFmt w:val="bullet"/>
      <w:lvlText w:val="•"/>
      <w:lvlJc w:val="left"/>
      <w:pPr>
        <w:ind w:left="196" w:hanging="114"/>
      </w:pPr>
      <w:rPr>
        <w:rFonts w:ascii="Arial Narrow" w:hAnsi="Arial Narrow"/>
        <w:b w:val="0"/>
        <w:i w:val="0"/>
        <w:color w:val="FFFFFF"/>
        <w:w w:val="95"/>
        <w:sz w:val="20"/>
      </w:rPr>
    </w:lvl>
    <w:lvl w:ilvl="1">
      <w:numFmt w:val="bullet"/>
      <w:lvlText w:val="•"/>
      <w:lvlJc w:val="left"/>
      <w:pPr>
        <w:ind w:left="419" w:hanging="114"/>
      </w:pPr>
    </w:lvl>
    <w:lvl w:ilvl="2">
      <w:numFmt w:val="bullet"/>
      <w:lvlText w:val="•"/>
      <w:lvlJc w:val="left"/>
      <w:pPr>
        <w:ind w:left="639" w:hanging="114"/>
      </w:pPr>
    </w:lvl>
    <w:lvl w:ilvl="3">
      <w:numFmt w:val="bullet"/>
      <w:lvlText w:val="•"/>
      <w:lvlJc w:val="left"/>
      <w:pPr>
        <w:ind w:left="859" w:hanging="114"/>
      </w:pPr>
    </w:lvl>
    <w:lvl w:ilvl="4">
      <w:numFmt w:val="bullet"/>
      <w:lvlText w:val="•"/>
      <w:lvlJc w:val="left"/>
      <w:pPr>
        <w:ind w:left="1079" w:hanging="114"/>
      </w:pPr>
    </w:lvl>
    <w:lvl w:ilvl="5">
      <w:numFmt w:val="bullet"/>
      <w:lvlText w:val="•"/>
      <w:lvlJc w:val="left"/>
      <w:pPr>
        <w:ind w:left="1299" w:hanging="114"/>
      </w:pPr>
    </w:lvl>
    <w:lvl w:ilvl="6">
      <w:numFmt w:val="bullet"/>
      <w:lvlText w:val="•"/>
      <w:lvlJc w:val="left"/>
      <w:pPr>
        <w:ind w:left="1519" w:hanging="114"/>
      </w:pPr>
    </w:lvl>
    <w:lvl w:ilvl="7">
      <w:numFmt w:val="bullet"/>
      <w:lvlText w:val="•"/>
      <w:lvlJc w:val="left"/>
      <w:pPr>
        <w:ind w:left="1739" w:hanging="114"/>
      </w:pPr>
    </w:lvl>
    <w:lvl w:ilvl="8">
      <w:numFmt w:val="bullet"/>
      <w:lvlText w:val="•"/>
      <w:lvlJc w:val="left"/>
      <w:pPr>
        <w:ind w:left="1959" w:hanging="114"/>
      </w:pPr>
    </w:lvl>
  </w:abstractNum>
  <w:abstractNum w:abstractNumId="113" w15:restartNumberingAfterBreak="0">
    <w:nsid w:val="00000473"/>
    <w:multiLevelType w:val="multilevel"/>
    <w:tmpl w:val="000008F6"/>
    <w:lvl w:ilvl="0">
      <w:numFmt w:val="bullet"/>
      <w:lvlText w:val="•"/>
      <w:lvlJc w:val="left"/>
      <w:pPr>
        <w:ind w:left="196" w:hanging="114"/>
      </w:pPr>
      <w:rPr>
        <w:rFonts w:ascii="Arial Narrow" w:hAnsi="Arial Narrow"/>
        <w:b w:val="0"/>
        <w:i w:val="0"/>
        <w:color w:val="FFFFFF"/>
        <w:w w:val="95"/>
        <w:sz w:val="20"/>
      </w:rPr>
    </w:lvl>
    <w:lvl w:ilvl="1">
      <w:numFmt w:val="bullet"/>
      <w:lvlText w:val="•"/>
      <w:lvlJc w:val="left"/>
      <w:pPr>
        <w:ind w:left="419" w:hanging="114"/>
      </w:pPr>
    </w:lvl>
    <w:lvl w:ilvl="2">
      <w:numFmt w:val="bullet"/>
      <w:lvlText w:val="•"/>
      <w:lvlJc w:val="left"/>
      <w:pPr>
        <w:ind w:left="639" w:hanging="114"/>
      </w:pPr>
    </w:lvl>
    <w:lvl w:ilvl="3">
      <w:numFmt w:val="bullet"/>
      <w:lvlText w:val="•"/>
      <w:lvlJc w:val="left"/>
      <w:pPr>
        <w:ind w:left="859" w:hanging="114"/>
      </w:pPr>
    </w:lvl>
    <w:lvl w:ilvl="4">
      <w:numFmt w:val="bullet"/>
      <w:lvlText w:val="•"/>
      <w:lvlJc w:val="left"/>
      <w:pPr>
        <w:ind w:left="1079" w:hanging="114"/>
      </w:pPr>
    </w:lvl>
    <w:lvl w:ilvl="5">
      <w:numFmt w:val="bullet"/>
      <w:lvlText w:val="•"/>
      <w:lvlJc w:val="left"/>
      <w:pPr>
        <w:ind w:left="1299" w:hanging="114"/>
      </w:pPr>
    </w:lvl>
    <w:lvl w:ilvl="6">
      <w:numFmt w:val="bullet"/>
      <w:lvlText w:val="•"/>
      <w:lvlJc w:val="left"/>
      <w:pPr>
        <w:ind w:left="1519" w:hanging="114"/>
      </w:pPr>
    </w:lvl>
    <w:lvl w:ilvl="7">
      <w:numFmt w:val="bullet"/>
      <w:lvlText w:val="•"/>
      <w:lvlJc w:val="left"/>
      <w:pPr>
        <w:ind w:left="1739" w:hanging="114"/>
      </w:pPr>
    </w:lvl>
    <w:lvl w:ilvl="8">
      <w:numFmt w:val="bullet"/>
      <w:lvlText w:val="•"/>
      <w:lvlJc w:val="left"/>
      <w:pPr>
        <w:ind w:left="1959" w:hanging="114"/>
      </w:pPr>
    </w:lvl>
  </w:abstractNum>
  <w:abstractNum w:abstractNumId="114" w15:restartNumberingAfterBreak="0">
    <w:nsid w:val="00000474"/>
    <w:multiLevelType w:val="multilevel"/>
    <w:tmpl w:val="000008F7"/>
    <w:lvl w:ilvl="0">
      <w:numFmt w:val="bullet"/>
      <w:lvlText w:val="•"/>
      <w:lvlJc w:val="left"/>
      <w:pPr>
        <w:ind w:left="196" w:hanging="114"/>
      </w:pPr>
      <w:rPr>
        <w:rFonts w:ascii="Arial Narrow" w:hAnsi="Arial Narrow"/>
        <w:b w:val="0"/>
        <w:i w:val="0"/>
        <w:color w:val="FFFFFF"/>
        <w:w w:val="95"/>
        <w:sz w:val="20"/>
      </w:rPr>
    </w:lvl>
    <w:lvl w:ilvl="1">
      <w:numFmt w:val="bullet"/>
      <w:lvlText w:val="•"/>
      <w:lvlJc w:val="left"/>
      <w:pPr>
        <w:ind w:left="419" w:hanging="114"/>
      </w:pPr>
    </w:lvl>
    <w:lvl w:ilvl="2">
      <w:numFmt w:val="bullet"/>
      <w:lvlText w:val="•"/>
      <w:lvlJc w:val="left"/>
      <w:pPr>
        <w:ind w:left="639" w:hanging="114"/>
      </w:pPr>
    </w:lvl>
    <w:lvl w:ilvl="3">
      <w:numFmt w:val="bullet"/>
      <w:lvlText w:val="•"/>
      <w:lvlJc w:val="left"/>
      <w:pPr>
        <w:ind w:left="859" w:hanging="114"/>
      </w:pPr>
    </w:lvl>
    <w:lvl w:ilvl="4">
      <w:numFmt w:val="bullet"/>
      <w:lvlText w:val="•"/>
      <w:lvlJc w:val="left"/>
      <w:pPr>
        <w:ind w:left="1079" w:hanging="114"/>
      </w:pPr>
    </w:lvl>
    <w:lvl w:ilvl="5">
      <w:numFmt w:val="bullet"/>
      <w:lvlText w:val="•"/>
      <w:lvlJc w:val="left"/>
      <w:pPr>
        <w:ind w:left="1299" w:hanging="114"/>
      </w:pPr>
    </w:lvl>
    <w:lvl w:ilvl="6">
      <w:numFmt w:val="bullet"/>
      <w:lvlText w:val="•"/>
      <w:lvlJc w:val="left"/>
      <w:pPr>
        <w:ind w:left="1519" w:hanging="114"/>
      </w:pPr>
    </w:lvl>
    <w:lvl w:ilvl="7">
      <w:numFmt w:val="bullet"/>
      <w:lvlText w:val="•"/>
      <w:lvlJc w:val="left"/>
      <w:pPr>
        <w:ind w:left="1739" w:hanging="114"/>
      </w:pPr>
    </w:lvl>
    <w:lvl w:ilvl="8">
      <w:numFmt w:val="bullet"/>
      <w:lvlText w:val="•"/>
      <w:lvlJc w:val="left"/>
      <w:pPr>
        <w:ind w:left="1959" w:hanging="114"/>
      </w:pPr>
    </w:lvl>
  </w:abstractNum>
  <w:abstractNum w:abstractNumId="115" w15:restartNumberingAfterBreak="0">
    <w:nsid w:val="00000475"/>
    <w:multiLevelType w:val="multilevel"/>
    <w:tmpl w:val="000008F8"/>
    <w:lvl w:ilvl="0">
      <w:numFmt w:val="bullet"/>
      <w:lvlText w:val="•"/>
      <w:lvlJc w:val="left"/>
      <w:pPr>
        <w:ind w:left="196" w:hanging="114"/>
      </w:pPr>
      <w:rPr>
        <w:rFonts w:ascii="Arial Narrow" w:hAnsi="Arial Narrow"/>
        <w:b w:val="0"/>
        <w:i w:val="0"/>
        <w:color w:val="FFFFFF"/>
        <w:w w:val="95"/>
        <w:sz w:val="20"/>
      </w:rPr>
    </w:lvl>
    <w:lvl w:ilvl="1">
      <w:numFmt w:val="bullet"/>
      <w:lvlText w:val="•"/>
      <w:lvlJc w:val="left"/>
      <w:pPr>
        <w:ind w:left="419" w:hanging="114"/>
      </w:pPr>
    </w:lvl>
    <w:lvl w:ilvl="2">
      <w:numFmt w:val="bullet"/>
      <w:lvlText w:val="•"/>
      <w:lvlJc w:val="left"/>
      <w:pPr>
        <w:ind w:left="639" w:hanging="114"/>
      </w:pPr>
    </w:lvl>
    <w:lvl w:ilvl="3">
      <w:numFmt w:val="bullet"/>
      <w:lvlText w:val="•"/>
      <w:lvlJc w:val="left"/>
      <w:pPr>
        <w:ind w:left="859" w:hanging="114"/>
      </w:pPr>
    </w:lvl>
    <w:lvl w:ilvl="4">
      <w:numFmt w:val="bullet"/>
      <w:lvlText w:val="•"/>
      <w:lvlJc w:val="left"/>
      <w:pPr>
        <w:ind w:left="1079" w:hanging="114"/>
      </w:pPr>
    </w:lvl>
    <w:lvl w:ilvl="5">
      <w:numFmt w:val="bullet"/>
      <w:lvlText w:val="•"/>
      <w:lvlJc w:val="left"/>
      <w:pPr>
        <w:ind w:left="1299" w:hanging="114"/>
      </w:pPr>
    </w:lvl>
    <w:lvl w:ilvl="6">
      <w:numFmt w:val="bullet"/>
      <w:lvlText w:val="•"/>
      <w:lvlJc w:val="left"/>
      <w:pPr>
        <w:ind w:left="1519" w:hanging="114"/>
      </w:pPr>
    </w:lvl>
    <w:lvl w:ilvl="7">
      <w:numFmt w:val="bullet"/>
      <w:lvlText w:val="•"/>
      <w:lvlJc w:val="left"/>
      <w:pPr>
        <w:ind w:left="1739" w:hanging="114"/>
      </w:pPr>
    </w:lvl>
    <w:lvl w:ilvl="8">
      <w:numFmt w:val="bullet"/>
      <w:lvlText w:val="•"/>
      <w:lvlJc w:val="left"/>
      <w:pPr>
        <w:ind w:left="1959" w:hanging="114"/>
      </w:pPr>
    </w:lvl>
  </w:abstractNum>
  <w:abstractNum w:abstractNumId="116" w15:restartNumberingAfterBreak="0">
    <w:nsid w:val="00000476"/>
    <w:multiLevelType w:val="multilevel"/>
    <w:tmpl w:val="000008F9"/>
    <w:lvl w:ilvl="0">
      <w:numFmt w:val="bullet"/>
      <w:lvlText w:val="-"/>
      <w:lvlJc w:val="left"/>
      <w:pPr>
        <w:ind w:left="797" w:hanging="171"/>
      </w:pPr>
      <w:rPr>
        <w:rFonts w:ascii="Lucida Sans" w:hAnsi="Lucida Sans"/>
        <w:b w:val="0"/>
        <w:i w:val="0"/>
        <w:color w:val="EF4846"/>
        <w:w w:val="151"/>
        <w:sz w:val="16"/>
      </w:rPr>
    </w:lvl>
    <w:lvl w:ilvl="1">
      <w:numFmt w:val="bullet"/>
      <w:lvlText w:val="•"/>
      <w:lvlJc w:val="left"/>
      <w:pPr>
        <w:ind w:left="1469" w:hanging="171"/>
      </w:pPr>
    </w:lvl>
    <w:lvl w:ilvl="2">
      <w:numFmt w:val="bullet"/>
      <w:lvlText w:val="•"/>
      <w:lvlJc w:val="left"/>
      <w:pPr>
        <w:ind w:left="2139" w:hanging="171"/>
      </w:pPr>
    </w:lvl>
    <w:lvl w:ilvl="3">
      <w:numFmt w:val="bullet"/>
      <w:lvlText w:val="•"/>
      <w:lvlJc w:val="left"/>
      <w:pPr>
        <w:ind w:left="2809" w:hanging="171"/>
      </w:pPr>
    </w:lvl>
    <w:lvl w:ilvl="4">
      <w:numFmt w:val="bullet"/>
      <w:lvlText w:val="•"/>
      <w:lvlJc w:val="left"/>
      <w:pPr>
        <w:ind w:left="3479" w:hanging="171"/>
      </w:pPr>
    </w:lvl>
    <w:lvl w:ilvl="5">
      <w:numFmt w:val="bullet"/>
      <w:lvlText w:val="•"/>
      <w:lvlJc w:val="left"/>
      <w:pPr>
        <w:ind w:left="4148" w:hanging="171"/>
      </w:pPr>
    </w:lvl>
    <w:lvl w:ilvl="6">
      <w:numFmt w:val="bullet"/>
      <w:lvlText w:val="•"/>
      <w:lvlJc w:val="left"/>
      <w:pPr>
        <w:ind w:left="4818" w:hanging="171"/>
      </w:pPr>
    </w:lvl>
    <w:lvl w:ilvl="7">
      <w:numFmt w:val="bullet"/>
      <w:lvlText w:val="•"/>
      <w:lvlJc w:val="left"/>
      <w:pPr>
        <w:ind w:left="5488" w:hanging="171"/>
      </w:pPr>
    </w:lvl>
    <w:lvl w:ilvl="8">
      <w:numFmt w:val="bullet"/>
      <w:lvlText w:val="•"/>
      <w:lvlJc w:val="left"/>
      <w:pPr>
        <w:ind w:left="6157" w:hanging="171"/>
      </w:pPr>
    </w:lvl>
  </w:abstractNum>
  <w:abstractNum w:abstractNumId="117" w15:restartNumberingAfterBreak="0">
    <w:nsid w:val="00000477"/>
    <w:multiLevelType w:val="multilevel"/>
    <w:tmpl w:val="000008FA"/>
    <w:lvl w:ilvl="0">
      <w:start w:val="1"/>
      <w:numFmt w:val="decimal"/>
      <w:lvlText w:val="%1."/>
      <w:lvlJc w:val="left"/>
      <w:pPr>
        <w:ind w:left="33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973" w:hanging="227"/>
      </w:pPr>
    </w:lvl>
    <w:lvl w:ilvl="2">
      <w:numFmt w:val="bullet"/>
      <w:lvlText w:val="•"/>
      <w:lvlJc w:val="left"/>
      <w:pPr>
        <w:ind w:left="1607" w:hanging="227"/>
      </w:pPr>
    </w:lvl>
    <w:lvl w:ilvl="3">
      <w:numFmt w:val="bullet"/>
      <w:lvlText w:val="•"/>
      <w:lvlJc w:val="left"/>
      <w:pPr>
        <w:ind w:left="2241" w:hanging="227"/>
      </w:pPr>
    </w:lvl>
    <w:lvl w:ilvl="4">
      <w:numFmt w:val="bullet"/>
      <w:lvlText w:val="•"/>
      <w:lvlJc w:val="left"/>
      <w:pPr>
        <w:ind w:left="2875" w:hanging="227"/>
      </w:pPr>
    </w:lvl>
    <w:lvl w:ilvl="5">
      <w:numFmt w:val="bullet"/>
      <w:lvlText w:val="•"/>
      <w:lvlJc w:val="left"/>
      <w:pPr>
        <w:ind w:left="3508" w:hanging="227"/>
      </w:pPr>
    </w:lvl>
    <w:lvl w:ilvl="6">
      <w:numFmt w:val="bullet"/>
      <w:lvlText w:val="•"/>
      <w:lvlJc w:val="left"/>
      <w:pPr>
        <w:ind w:left="4142" w:hanging="227"/>
      </w:pPr>
    </w:lvl>
    <w:lvl w:ilvl="7">
      <w:numFmt w:val="bullet"/>
      <w:lvlText w:val="•"/>
      <w:lvlJc w:val="left"/>
      <w:pPr>
        <w:ind w:left="4776" w:hanging="227"/>
      </w:pPr>
    </w:lvl>
    <w:lvl w:ilvl="8">
      <w:numFmt w:val="bullet"/>
      <w:lvlText w:val="•"/>
      <w:lvlJc w:val="left"/>
      <w:pPr>
        <w:ind w:left="5409" w:hanging="227"/>
      </w:pPr>
    </w:lvl>
  </w:abstractNum>
  <w:abstractNum w:abstractNumId="118" w15:restartNumberingAfterBreak="0">
    <w:nsid w:val="00000478"/>
    <w:multiLevelType w:val="multilevel"/>
    <w:tmpl w:val="000008FB"/>
    <w:lvl w:ilvl="0">
      <w:start w:val="1"/>
      <w:numFmt w:val="decimal"/>
      <w:lvlText w:val="%1."/>
      <w:lvlJc w:val="left"/>
      <w:pPr>
        <w:ind w:left="33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973" w:hanging="227"/>
      </w:pPr>
    </w:lvl>
    <w:lvl w:ilvl="2">
      <w:numFmt w:val="bullet"/>
      <w:lvlText w:val="•"/>
      <w:lvlJc w:val="left"/>
      <w:pPr>
        <w:ind w:left="1607" w:hanging="227"/>
      </w:pPr>
    </w:lvl>
    <w:lvl w:ilvl="3">
      <w:numFmt w:val="bullet"/>
      <w:lvlText w:val="•"/>
      <w:lvlJc w:val="left"/>
      <w:pPr>
        <w:ind w:left="2241" w:hanging="227"/>
      </w:pPr>
    </w:lvl>
    <w:lvl w:ilvl="4">
      <w:numFmt w:val="bullet"/>
      <w:lvlText w:val="•"/>
      <w:lvlJc w:val="left"/>
      <w:pPr>
        <w:ind w:left="2875" w:hanging="227"/>
      </w:pPr>
    </w:lvl>
    <w:lvl w:ilvl="5">
      <w:numFmt w:val="bullet"/>
      <w:lvlText w:val="•"/>
      <w:lvlJc w:val="left"/>
      <w:pPr>
        <w:ind w:left="3508" w:hanging="227"/>
      </w:pPr>
    </w:lvl>
    <w:lvl w:ilvl="6">
      <w:numFmt w:val="bullet"/>
      <w:lvlText w:val="•"/>
      <w:lvlJc w:val="left"/>
      <w:pPr>
        <w:ind w:left="4142" w:hanging="227"/>
      </w:pPr>
    </w:lvl>
    <w:lvl w:ilvl="7">
      <w:numFmt w:val="bullet"/>
      <w:lvlText w:val="•"/>
      <w:lvlJc w:val="left"/>
      <w:pPr>
        <w:ind w:left="4776" w:hanging="227"/>
      </w:pPr>
    </w:lvl>
    <w:lvl w:ilvl="8">
      <w:numFmt w:val="bullet"/>
      <w:lvlText w:val="•"/>
      <w:lvlJc w:val="left"/>
      <w:pPr>
        <w:ind w:left="5409" w:hanging="227"/>
      </w:pPr>
    </w:lvl>
  </w:abstractNum>
  <w:abstractNum w:abstractNumId="119" w15:restartNumberingAfterBreak="0">
    <w:nsid w:val="00000479"/>
    <w:multiLevelType w:val="multilevel"/>
    <w:tmpl w:val="000008FC"/>
    <w:lvl w:ilvl="0">
      <w:start w:val="1"/>
      <w:numFmt w:val="decimal"/>
      <w:lvlText w:val="%1."/>
      <w:lvlJc w:val="left"/>
      <w:pPr>
        <w:ind w:left="853" w:hanging="227"/>
      </w:pPr>
      <w:rPr>
        <w:rFonts w:ascii="Lucida Sans" w:hAnsi="Lucida Sans" w:cs="Lucida Sans"/>
        <w:b w:val="0"/>
        <w:bCs w:val="0"/>
        <w:i w:val="0"/>
        <w:iCs w:val="0"/>
        <w:color w:val="231F20"/>
        <w:w w:val="75"/>
        <w:sz w:val="16"/>
        <w:szCs w:val="16"/>
      </w:rPr>
    </w:lvl>
    <w:lvl w:ilvl="1">
      <w:numFmt w:val="bullet"/>
      <w:lvlText w:val="•"/>
      <w:lvlJc w:val="left"/>
      <w:pPr>
        <w:ind w:left="1523" w:hanging="227"/>
      </w:pPr>
    </w:lvl>
    <w:lvl w:ilvl="2">
      <w:numFmt w:val="bullet"/>
      <w:lvlText w:val="•"/>
      <w:lvlJc w:val="left"/>
      <w:pPr>
        <w:ind w:left="2187" w:hanging="227"/>
      </w:pPr>
    </w:lvl>
    <w:lvl w:ilvl="3">
      <w:numFmt w:val="bullet"/>
      <w:lvlText w:val="•"/>
      <w:lvlJc w:val="left"/>
      <w:pPr>
        <w:ind w:left="2851" w:hanging="227"/>
      </w:pPr>
    </w:lvl>
    <w:lvl w:ilvl="4">
      <w:numFmt w:val="bullet"/>
      <w:lvlText w:val="•"/>
      <w:lvlJc w:val="left"/>
      <w:pPr>
        <w:ind w:left="3515" w:hanging="227"/>
      </w:pPr>
    </w:lvl>
    <w:lvl w:ilvl="5">
      <w:numFmt w:val="bullet"/>
      <w:lvlText w:val="•"/>
      <w:lvlJc w:val="left"/>
      <w:pPr>
        <w:ind w:left="4178" w:hanging="227"/>
      </w:pPr>
    </w:lvl>
    <w:lvl w:ilvl="6">
      <w:numFmt w:val="bullet"/>
      <w:lvlText w:val="•"/>
      <w:lvlJc w:val="left"/>
      <w:pPr>
        <w:ind w:left="4842" w:hanging="227"/>
      </w:pPr>
    </w:lvl>
    <w:lvl w:ilvl="7">
      <w:numFmt w:val="bullet"/>
      <w:lvlText w:val="•"/>
      <w:lvlJc w:val="left"/>
      <w:pPr>
        <w:ind w:left="5506" w:hanging="227"/>
      </w:pPr>
    </w:lvl>
    <w:lvl w:ilvl="8">
      <w:numFmt w:val="bullet"/>
      <w:lvlText w:val="•"/>
      <w:lvlJc w:val="left"/>
      <w:pPr>
        <w:ind w:left="6169" w:hanging="227"/>
      </w:pPr>
    </w:lvl>
  </w:abstractNum>
  <w:num w:numId="1">
    <w:abstractNumId w:val="119"/>
  </w:num>
  <w:num w:numId="2">
    <w:abstractNumId w:val="118"/>
  </w:num>
  <w:num w:numId="3">
    <w:abstractNumId w:val="117"/>
  </w:num>
  <w:num w:numId="4">
    <w:abstractNumId w:val="116"/>
  </w:num>
  <w:num w:numId="5">
    <w:abstractNumId w:val="115"/>
  </w:num>
  <w:num w:numId="6">
    <w:abstractNumId w:val="114"/>
  </w:num>
  <w:num w:numId="7">
    <w:abstractNumId w:val="113"/>
  </w:num>
  <w:num w:numId="8">
    <w:abstractNumId w:val="112"/>
  </w:num>
  <w:num w:numId="9">
    <w:abstractNumId w:val="111"/>
  </w:num>
  <w:num w:numId="10">
    <w:abstractNumId w:val="110"/>
  </w:num>
  <w:num w:numId="11">
    <w:abstractNumId w:val="109"/>
  </w:num>
  <w:num w:numId="12">
    <w:abstractNumId w:val="108"/>
  </w:num>
  <w:num w:numId="13">
    <w:abstractNumId w:val="107"/>
  </w:num>
  <w:num w:numId="14">
    <w:abstractNumId w:val="106"/>
  </w:num>
  <w:num w:numId="15">
    <w:abstractNumId w:val="105"/>
  </w:num>
  <w:num w:numId="16">
    <w:abstractNumId w:val="104"/>
  </w:num>
  <w:num w:numId="17">
    <w:abstractNumId w:val="103"/>
  </w:num>
  <w:num w:numId="18">
    <w:abstractNumId w:val="102"/>
  </w:num>
  <w:num w:numId="19">
    <w:abstractNumId w:val="101"/>
  </w:num>
  <w:num w:numId="20">
    <w:abstractNumId w:val="100"/>
  </w:num>
  <w:num w:numId="21">
    <w:abstractNumId w:val="99"/>
  </w:num>
  <w:num w:numId="22">
    <w:abstractNumId w:val="98"/>
  </w:num>
  <w:num w:numId="23">
    <w:abstractNumId w:val="97"/>
  </w:num>
  <w:num w:numId="24">
    <w:abstractNumId w:val="96"/>
  </w:num>
  <w:num w:numId="25">
    <w:abstractNumId w:val="95"/>
  </w:num>
  <w:num w:numId="26">
    <w:abstractNumId w:val="94"/>
  </w:num>
  <w:num w:numId="27">
    <w:abstractNumId w:val="93"/>
  </w:num>
  <w:num w:numId="28">
    <w:abstractNumId w:val="92"/>
  </w:num>
  <w:num w:numId="29">
    <w:abstractNumId w:val="91"/>
  </w:num>
  <w:num w:numId="30">
    <w:abstractNumId w:val="90"/>
  </w:num>
  <w:num w:numId="31">
    <w:abstractNumId w:val="89"/>
  </w:num>
  <w:num w:numId="32">
    <w:abstractNumId w:val="88"/>
  </w:num>
  <w:num w:numId="33">
    <w:abstractNumId w:val="87"/>
  </w:num>
  <w:num w:numId="34">
    <w:abstractNumId w:val="86"/>
  </w:num>
  <w:num w:numId="35">
    <w:abstractNumId w:val="85"/>
  </w:num>
  <w:num w:numId="36">
    <w:abstractNumId w:val="84"/>
  </w:num>
  <w:num w:numId="37">
    <w:abstractNumId w:val="83"/>
  </w:num>
  <w:num w:numId="38">
    <w:abstractNumId w:val="82"/>
  </w:num>
  <w:num w:numId="39">
    <w:abstractNumId w:val="81"/>
  </w:num>
  <w:num w:numId="40">
    <w:abstractNumId w:val="80"/>
  </w:num>
  <w:num w:numId="41">
    <w:abstractNumId w:val="79"/>
  </w:num>
  <w:num w:numId="42">
    <w:abstractNumId w:val="78"/>
  </w:num>
  <w:num w:numId="43">
    <w:abstractNumId w:val="77"/>
  </w:num>
  <w:num w:numId="44">
    <w:abstractNumId w:val="76"/>
  </w:num>
  <w:num w:numId="45">
    <w:abstractNumId w:val="75"/>
  </w:num>
  <w:num w:numId="46">
    <w:abstractNumId w:val="74"/>
  </w:num>
  <w:num w:numId="47">
    <w:abstractNumId w:val="73"/>
  </w:num>
  <w:num w:numId="48">
    <w:abstractNumId w:val="72"/>
  </w:num>
  <w:num w:numId="49">
    <w:abstractNumId w:val="71"/>
  </w:num>
  <w:num w:numId="50">
    <w:abstractNumId w:val="70"/>
  </w:num>
  <w:num w:numId="51">
    <w:abstractNumId w:val="69"/>
  </w:num>
  <w:num w:numId="52">
    <w:abstractNumId w:val="68"/>
  </w:num>
  <w:num w:numId="53">
    <w:abstractNumId w:val="67"/>
  </w:num>
  <w:num w:numId="54">
    <w:abstractNumId w:val="66"/>
  </w:num>
  <w:num w:numId="55">
    <w:abstractNumId w:val="65"/>
  </w:num>
  <w:num w:numId="56">
    <w:abstractNumId w:val="64"/>
  </w:num>
  <w:num w:numId="57">
    <w:abstractNumId w:val="63"/>
  </w:num>
  <w:num w:numId="58">
    <w:abstractNumId w:val="62"/>
  </w:num>
  <w:num w:numId="59">
    <w:abstractNumId w:val="61"/>
  </w:num>
  <w:num w:numId="60">
    <w:abstractNumId w:val="60"/>
  </w:num>
  <w:num w:numId="61">
    <w:abstractNumId w:val="59"/>
  </w:num>
  <w:num w:numId="62">
    <w:abstractNumId w:val="58"/>
  </w:num>
  <w:num w:numId="63">
    <w:abstractNumId w:val="57"/>
  </w:num>
  <w:num w:numId="64">
    <w:abstractNumId w:val="56"/>
  </w:num>
  <w:num w:numId="65">
    <w:abstractNumId w:val="55"/>
  </w:num>
  <w:num w:numId="66">
    <w:abstractNumId w:val="54"/>
  </w:num>
  <w:num w:numId="67">
    <w:abstractNumId w:val="53"/>
  </w:num>
  <w:num w:numId="68">
    <w:abstractNumId w:val="52"/>
  </w:num>
  <w:num w:numId="69">
    <w:abstractNumId w:val="51"/>
  </w:num>
  <w:num w:numId="70">
    <w:abstractNumId w:val="50"/>
  </w:num>
  <w:num w:numId="71">
    <w:abstractNumId w:val="49"/>
  </w:num>
  <w:num w:numId="72">
    <w:abstractNumId w:val="48"/>
  </w:num>
  <w:num w:numId="73">
    <w:abstractNumId w:val="47"/>
  </w:num>
  <w:num w:numId="74">
    <w:abstractNumId w:val="46"/>
  </w:num>
  <w:num w:numId="75">
    <w:abstractNumId w:val="45"/>
  </w:num>
  <w:num w:numId="76">
    <w:abstractNumId w:val="44"/>
  </w:num>
  <w:num w:numId="77">
    <w:abstractNumId w:val="43"/>
  </w:num>
  <w:num w:numId="78">
    <w:abstractNumId w:val="42"/>
  </w:num>
  <w:num w:numId="79">
    <w:abstractNumId w:val="41"/>
  </w:num>
  <w:num w:numId="80">
    <w:abstractNumId w:val="40"/>
  </w:num>
  <w:num w:numId="81">
    <w:abstractNumId w:val="39"/>
  </w:num>
  <w:num w:numId="82">
    <w:abstractNumId w:val="38"/>
  </w:num>
  <w:num w:numId="83">
    <w:abstractNumId w:val="37"/>
  </w:num>
  <w:num w:numId="84">
    <w:abstractNumId w:val="36"/>
  </w:num>
  <w:num w:numId="85">
    <w:abstractNumId w:val="35"/>
  </w:num>
  <w:num w:numId="86">
    <w:abstractNumId w:val="34"/>
  </w:num>
  <w:num w:numId="87">
    <w:abstractNumId w:val="33"/>
  </w:num>
  <w:num w:numId="88">
    <w:abstractNumId w:val="32"/>
  </w:num>
  <w:num w:numId="89">
    <w:abstractNumId w:val="31"/>
  </w:num>
  <w:num w:numId="90">
    <w:abstractNumId w:val="30"/>
  </w:num>
  <w:num w:numId="91">
    <w:abstractNumId w:val="29"/>
  </w:num>
  <w:num w:numId="92">
    <w:abstractNumId w:val="28"/>
  </w:num>
  <w:num w:numId="93">
    <w:abstractNumId w:val="27"/>
  </w:num>
  <w:num w:numId="94">
    <w:abstractNumId w:val="26"/>
  </w:num>
  <w:num w:numId="95">
    <w:abstractNumId w:val="25"/>
  </w:num>
  <w:num w:numId="96">
    <w:abstractNumId w:val="24"/>
  </w:num>
  <w:num w:numId="97">
    <w:abstractNumId w:val="23"/>
  </w:num>
  <w:num w:numId="98">
    <w:abstractNumId w:val="22"/>
  </w:num>
  <w:num w:numId="99">
    <w:abstractNumId w:val="21"/>
  </w:num>
  <w:num w:numId="100">
    <w:abstractNumId w:val="20"/>
  </w:num>
  <w:num w:numId="101">
    <w:abstractNumId w:val="19"/>
  </w:num>
  <w:num w:numId="102">
    <w:abstractNumId w:val="18"/>
  </w:num>
  <w:num w:numId="103">
    <w:abstractNumId w:val="17"/>
  </w:num>
  <w:num w:numId="104">
    <w:abstractNumId w:val="16"/>
  </w:num>
  <w:num w:numId="105">
    <w:abstractNumId w:val="15"/>
  </w:num>
  <w:num w:numId="106">
    <w:abstractNumId w:val="14"/>
  </w:num>
  <w:num w:numId="107">
    <w:abstractNumId w:val="13"/>
  </w:num>
  <w:num w:numId="108">
    <w:abstractNumId w:val="12"/>
  </w:num>
  <w:num w:numId="109">
    <w:abstractNumId w:val="11"/>
  </w:num>
  <w:num w:numId="110">
    <w:abstractNumId w:val="10"/>
  </w:num>
  <w:num w:numId="111">
    <w:abstractNumId w:val="9"/>
  </w:num>
  <w:num w:numId="112">
    <w:abstractNumId w:val="8"/>
  </w:num>
  <w:num w:numId="113">
    <w:abstractNumId w:val="7"/>
  </w:num>
  <w:num w:numId="114">
    <w:abstractNumId w:val="6"/>
  </w:num>
  <w:num w:numId="115">
    <w:abstractNumId w:val="5"/>
  </w:num>
  <w:num w:numId="116">
    <w:abstractNumId w:val="4"/>
  </w:num>
  <w:num w:numId="117">
    <w:abstractNumId w:val="3"/>
  </w:num>
  <w:num w:numId="118">
    <w:abstractNumId w:val="2"/>
  </w:num>
  <w:num w:numId="119">
    <w:abstractNumId w:val="1"/>
  </w:num>
  <w:num w:numId="120">
    <w:abstractNumId w:val="0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651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C2E"/>
    <w:rsid w:val="000B3C2E"/>
    <w:rsid w:val="001121B1"/>
    <w:rsid w:val="00642529"/>
    <w:rsid w:val="00821563"/>
    <w:rsid w:val="00821BCF"/>
    <w:rsid w:val="008648CD"/>
    <w:rsid w:val="009861F0"/>
    <w:rsid w:val="00AA4AD6"/>
    <w:rsid w:val="00C517CF"/>
    <w:rsid w:val="00C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51">
      <v:textbox inset="5.85pt,.7pt,5.85pt,.7pt"/>
    </o:shapedefaults>
    <o:shapelayout v:ext="edit">
      <o:idmap v:ext="edit" data="2"/>
    </o:shapelayout>
  </w:shapeDefaults>
  <w:decimalSymbol w:val="."/>
  <w:listSeparator w:val=","/>
  <w14:docId w14:val="405994B2"/>
  <w14:defaultImageDpi w14:val="0"/>
  <w15:docId w15:val="{8032D45A-B019-4AAF-8964-3FA6C01C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Lucida Sans" w:hAnsi="Lucida Sans" w:cs="Lucida Sans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before="596"/>
      <w:ind w:left="108"/>
      <w:jc w:val="center"/>
      <w:outlineLvl w:val="0"/>
    </w:pPr>
    <w:rPr>
      <w:rFonts w:ascii="Arial Narrow" w:hAnsi="Arial Narrow" w:cs="Arial Narrow"/>
      <w:b/>
      <w:bCs/>
      <w:sz w:val="161"/>
      <w:szCs w:val="161"/>
    </w:rPr>
  </w:style>
  <w:style w:type="paragraph" w:styleId="2">
    <w:name w:val="heading 2"/>
    <w:basedOn w:val="a"/>
    <w:next w:val="a"/>
    <w:link w:val="20"/>
    <w:uiPriority w:val="1"/>
    <w:qFormat/>
    <w:pPr>
      <w:spacing w:before="508"/>
      <w:ind w:left="1141"/>
      <w:outlineLvl w:val="1"/>
    </w:pPr>
    <w:rPr>
      <w:rFonts w:ascii="Arial Narrow" w:hAnsi="Arial Narrow" w:cs="Arial Narrow"/>
      <w:b/>
      <w:bCs/>
      <w:sz w:val="80"/>
      <w:szCs w:val="80"/>
    </w:rPr>
  </w:style>
  <w:style w:type="paragraph" w:styleId="3">
    <w:name w:val="heading 3"/>
    <w:basedOn w:val="a"/>
    <w:next w:val="a"/>
    <w:link w:val="30"/>
    <w:uiPriority w:val="1"/>
    <w:qFormat/>
    <w:pPr>
      <w:spacing w:line="681" w:lineRule="exact"/>
      <w:ind w:left="150"/>
      <w:jc w:val="center"/>
      <w:outlineLvl w:val="2"/>
    </w:pPr>
    <w:rPr>
      <w:rFonts w:ascii="Arial Narrow" w:hAnsi="Arial Narrow" w:cs="Arial Narrow"/>
      <w:b/>
      <w:bCs/>
      <w:sz w:val="64"/>
      <w:szCs w:val="64"/>
    </w:rPr>
  </w:style>
  <w:style w:type="paragraph" w:styleId="4">
    <w:name w:val="heading 4"/>
    <w:basedOn w:val="a"/>
    <w:next w:val="a"/>
    <w:link w:val="40"/>
    <w:uiPriority w:val="1"/>
    <w:qFormat/>
    <w:pPr>
      <w:spacing w:before="82"/>
      <w:ind w:left="629"/>
      <w:outlineLvl w:val="3"/>
    </w:pPr>
    <w:rPr>
      <w:rFonts w:ascii="Arial Narrow" w:hAnsi="Arial Narrow" w:cs="Arial Narrow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1"/>
    <w:qFormat/>
    <w:pPr>
      <w:ind w:left="1125"/>
      <w:jc w:val="center"/>
      <w:outlineLvl w:val="4"/>
    </w:pPr>
    <w:rPr>
      <w:rFonts w:ascii="Arial Narrow" w:hAnsi="Arial Narrow" w:cs="Arial Narrow"/>
      <w:b/>
      <w:bCs/>
      <w:sz w:val="30"/>
      <w:szCs w:val="30"/>
    </w:rPr>
  </w:style>
  <w:style w:type="paragraph" w:styleId="6">
    <w:name w:val="heading 6"/>
    <w:basedOn w:val="a"/>
    <w:next w:val="a"/>
    <w:link w:val="60"/>
    <w:uiPriority w:val="1"/>
    <w:qFormat/>
    <w:pPr>
      <w:ind w:left="628"/>
      <w:outlineLvl w:val="5"/>
    </w:pPr>
    <w:rPr>
      <w:rFonts w:ascii="Arial Narrow" w:hAnsi="Arial Narrow" w:cs="Arial Narrow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1"/>
    <w:qFormat/>
    <w:pPr>
      <w:outlineLvl w:val="6"/>
    </w:pPr>
    <w:rPr>
      <w:rFonts w:ascii="Arial Narrow" w:hAnsi="Arial Narrow" w:cs="Arial Narrow"/>
      <w:b/>
      <w:bCs/>
      <w:sz w:val="20"/>
      <w:szCs w:val="20"/>
    </w:rPr>
  </w:style>
  <w:style w:type="paragraph" w:styleId="8">
    <w:name w:val="heading 8"/>
    <w:basedOn w:val="a"/>
    <w:next w:val="a"/>
    <w:link w:val="80"/>
    <w:uiPriority w:val="1"/>
    <w:qFormat/>
    <w:pPr>
      <w:spacing w:before="89"/>
      <w:ind w:left="113"/>
      <w:outlineLvl w:val="7"/>
    </w:pPr>
    <w:rPr>
      <w:rFonts w:ascii="Arial Narrow" w:hAnsi="Arial Narrow" w:cs="Arial Narrow"/>
      <w:sz w:val="20"/>
      <w:szCs w:val="20"/>
    </w:rPr>
  </w:style>
  <w:style w:type="paragraph" w:styleId="9">
    <w:name w:val="heading 9"/>
    <w:basedOn w:val="a"/>
    <w:next w:val="a"/>
    <w:link w:val="90"/>
    <w:uiPriority w:val="1"/>
    <w:qFormat/>
    <w:pPr>
      <w:spacing w:before="16"/>
      <w:ind w:left="60"/>
      <w:outlineLvl w:val="8"/>
    </w:pPr>
    <w:rPr>
      <w:rFonts w:ascii="Arial Narrow" w:hAnsi="Arial Narrow" w:cs="Arial Narrow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游ゴシック Light" w:eastAsia="游ゴシック Light" w:hAnsi="游ゴシック Light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30">
    <w:name w:val="見出し 3 (文字)"/>
    <w:link w:val="3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40">
    <w:name w:val="見出し 4 (文字)"/>
    <w:link w:val="4"/>
    <w:uiPriority w:val="9"/>
    <w:semiHidden/>
    <w:locked/>
    <w:rPr>
      <w:rFonts w:ascii="Lucida Sans" w:hAnsi="Lucida Sans" w:cs="Lucida Sans"/>
      <w:b/>
      <w:bCs/>
      <w:kern w:val="0"/>
      <w:sz w:val="22"/>
    </w:rPr>
  </w:style>
  <w:style w:type="character" w:customStyle="1" w:styleId="50">
    <w:name w:val="見出し 5 (文字)"/>
    <w:link w:val="5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60">
    <w:name w:val="見出し 6 (文字)"/>
    <w:link w:val="6"/>
    <w:uiPriority w:val="9"/>
    <w:semiHidden/>
    <w:locked/>
    <w:rPr>
      <w:rFonts w:ascii="Lucida Sans" w:hAnsi="Lucida Sans" w:cs="Lucida Sans"/>
      <w:b/>
      <w:bCs/>
      <w:kern w:val="0"/>
      <w:sz w:val="22"/>
    </w:rPr>
  </w:style>
  <w:style w:type="character" w:customStyle="1" w:styleId="70">
    <w:name w:val="見出し 7 (文字)"/>
    <w:link w:val="7"/>
    <w:uiPriority w:val="9"/>
    <w:semiHidden/>
    <w:locked/>
    <w:rPr>
      <w:rFonts w:ascii="Lucida Sans" w:hAnsi="Lucida Sans" w:cs="Lucida Sans"/>
      <w:kern w:val="0"/>
      <w:sz w:val="22"/>
    </w:rPr>
  </w:style>
  <w:style w:type="character" w:customStyle="1" w:styleId="80">
    <w:name w:val="見出し 8 (文字)"/>
    <w:link w:val="8"/>
    <w:uiPriority w:val="9"/>
    <w:semiHidden/>
    <w:locked/>
    <w:rPr>
      <w:rFonts w:ascii="Lucida Sans" w:hAnsi="Lucida Sans" w:cs="Lucida Sans"/>
      <w:kern w:val="0"/>
      <w:sz w:val="22"/>
    </w:rPr>
  </w:style>
  <w:style w:type="character" w:customStyle="1" w:styleId="90">
    <w:name w:val="見出し 9 (文字)"/>
    <w:link w:val="9"/>
    <w:uiPriority w:val="9"/>
    <w:semiHidden/>
    <w:locked/>
    <w:rPr>
      <w:rFonts w:ascii="Lucida Sans" w:hAnsi="Lucida Sans" w:cs="Lucida Sans"/>
      <w:kern w:val="0"/>
      <w:sz w:val="22"/>
    </w:r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character" w:customStyle="1" w:styleId="a4">
    <w:name w:val="本文 (文字)"/>
    <w:link w:val="a3"/>
    <w:uiPriority w:val="99"/>
    <w:semiHidden/>
    <w:locked/>
    <w:rPr>
      <w:rFonts w:ascii="Lucida Sans" w:hAnsi="Lucida Sans" w:cs="Lucida Sans"/>
      <w:kern w:val="0"/>
      <w:sz w:val="22"/>
    </w:rPr>
  </w:style>
  <w:style w:type="paragraph" w:styleId="a5">
    <w:name w:val="List Paragraph"/>
    <w:basedOn w:val="a"/>
    <w:uiPriority w:val="1"/>
    <w:qFormat/>
    <w:pPr>
      <w:spacing w:before="1"/>
      <w:ind w:left="853" w:hanging="227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Arial Narrow" w:hAnsi="Arial Narrow" w:cs="Arial Narrow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3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0B3C2E"/>
    <w:rPr>
      <w:rFonts w:ascii="Lucida Sans" w:hAnsi="Lucida Sans" w:cs="Lucida Sans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0B3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0B3C2E"/>
    <w:rPr>
      <w:rFonts w:ascii="Lucida Sans" w:hAnsi="Lucida Sans" w:cs="Lucida Sans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1637</Words>
  <Characters>9664</Characters>
  <Application>Microsoft Office Word</Application>
  <DocSecurity>0</DocSecurity>
  <Lines>284</Lines>
  <Paragraphs>79</Paragraphs>
  <ScaleCrop>false</ScaleCrop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BW_49Tools_2021_v7.indd</dc:title>
  <dc:subject/>
  <dc:creator>Hiroyuki Oyama</dc:creator>
  <cp:keywords/>
  <dc:description/>
  <cp:lastModifiedBy>Hiroyuki Oyama</cp:lastModifiedBy>
  <cp:revision>8</cp:revision>
  <dcterms:created xsi:type="dcterms:W3CDTF">2021-12-02T01:14:00Z</dcterms:created>
  <dcterms:modified xsi:type="dcterms:W3CDTF">2021-12-02T01:36:00Z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14.0 (Macintosh)</vt:lpwstr>
  </property>
</Properties>
</file>